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78AFCE" w14:textId="79624E5C" w:rsidR="00F2033F" w:rsidRDefault="00E6494E" w:rsidP="00D82A66">
      <w:pPr>
        <w:jc w:val="center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7E25BAC0" wp14:editId="23FE99E3">
            <wp:extent cx="1228725" cy="162877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FD2490" w14:textId="77777777" w:rsidR="005654CC" w:rsidRPr="009842F4" w:rsidRDefault="005654CC" w:rsidP="00D82A66">
      <w:pPr>
        <w:rPr>
          <w:rFonts w:ascii="Arial Narrow" w:hAnsi="Arial Narrow"/>
          <w:sz w:val="20"/>
        </w:rPr>
      </w:pPr>
    </w:p>
    <w:p w14:paraId="54708107" w14:textId="77777777" w:rsidR="00D13F2C" w:rsidRDefault="00D13F2C" w:rsidP="005654CC">
      <w:pPr>
        <w:jc w:val="center"/>
        <w:rPr>
          <w:rFonts w:ascii="Arial Narrow" w:hAnsi="Arial Narrow"/>
          <w:b/>
          <w:sz w:val="32"/>
        </w:rPr>
      </w:pPr>
    </w:p>
    <w:p w14:paraId="7B12C5C7" w14:textId="77777777" w:rsidR="00D13F2C" w:rsidRDefault="00D13F2C" w:rsidP="005654CC">
      <w:pPr>
        <w:jc w:val="center"/>
        <w:rPr>
          <w:rFonts w:ascii="Arial Narrow" w:hAnsi="Arial Narrow"/>
          <w:b/>
          <w:sz w:val="32"/>
        </w:rPr>
      </w:pPr>
    </w:p>
    <w:p w14:paraId="1A3A5423" w14:textId="77777777" w:rsidR="00D13F2C" w:rsidRDefault="00D13F2C" w:rsidP="005654CC">
      <w:pPr>
        <w:jc w:val="center"/>
        <w:rPr>
          <w:rFonts w:ascii="Arial Narrow" w:hAnsi="Arial Narrow"/>
          <w:b/>
          <w:sz w:val="32"/>
        </w:rPr>
      </w:pPr>
    </w:p>
    <w:p w14:paraId="4ABA8B78" w14:textId="77777777" w:rsidR="00AD2ED3" w:rsidRPr="000E4C11" w:rsidRDefault="00D82A66" w:rsidP="005654CC">
      <w:pPr>
        <w:jc w:val="center"/>
        <w:rPr>
          <w:rFonts w:ascii="Arial Narrow" w:hAnsi="Arial Narrow"/>
          <w:b/>
          <w:sz w:val="32"/>
        </w:rPr>
      </w:pPr>
      <w:r w:rsidRPr="000E4C11">
        <w:rPr>
          <w:rFonts w:ascii="Arial Narrow" w:hAnsi="Arial Narrow"/>
          <w:b/>
          <w:sz w:val="32"/>
        </w:rPr>
        <w:t xml:space="preserve">OPĆINA </w:t>
      </w:r>
      <w:r w:rsidR="00D13F2C" w:rsidRPr="000E4C11">
        <w:rPr>
          <w:rFonts w:ascii="Arial Narrow" w:hAnsi="Arial Narrow"/>
          <w:b/>
          <w:sz w:val="32"/>
        </w:rPr>
        <w:t>FERDINANDOVAC</w:t>
      </w:r>
    </w:p>
    <w:p w14:paraId="718562BE" w14:textId="77777777" w:rsidR="00F535F9" w:rsidRPr="000E4C11" w:rsidRDefault="00F535F9" w:rsidP="00F535F9">
      <w:pPr>
        <w:rPr>
          <w:rFonts w:ascii="Arial Narrow" w:hAnsi="Arial Narrow"/>
          <w:b/>
          <w:sz w:val="32"/>
        </w:rPr>
      </w:pPr>
    </w:p>
    <w:p w14:paraId="2529FF4C" w14:textId="77777777" w:rsidR="005654CC" w:rsidRPr="000E4C11" w:rsidRDefault="009D2A37" w:rsidP="005654CC">
      <w:pPr>
        <w:jc w:val="center"/>
        <w:rPr>
          <w:rFonts w:ascii="Arial Narrow" w:hAnsi="Arial Narrow"/>
          <w:sz w:val="32"/>
        </w:rPr>
      </w:pPr>
      <w:r w:rsidRPr="000E4C11">
        <w:rPr>
          <w:rFonts w:ascii="Arial Narrow" w:hAnsi="Arial Narrow"/>
          <w:b/>
          <w:sz w:val="32"/>
        </w:rPr>
        <w:t xml:space="preserve"> </w:t>
      </w:r>
    </w:p>
    <w:p w14:paraId="5733CC37" w14:textId="77777777" w:rsidR="000E4C11" w:rsidRPr="000E4C11" w:rsidRDefault="000E4C11" w:rsidP="000E4C11">
      <w:pPr>
        <w:pStyle w:val="SubTitle1"/>
        <w:rPr>
          <w:rFonts w:ascii="Arial Narrow" w:hAnsi="Arial Narrow"/>
          <w:snapToGrid/>
          <w:sz w:val="32"/>
          <w:szCs w:val="32"/>
          <w:lang w:val="hr-HR" w:eastAsia="ar-SA"/>
        </w:rPr>
      </w:pPr>
      <w:r w:rsidRPr="000E4C11">
        <w:rPr>
          <w:rFonts w:ascii="Arial Narrow" w:hAnsi="Arial Narrow"/>
          <w:snapToGrid/>
          <w:sz w:val="32"/>
          <w:szCs w:val="32"/>
          <w:lang w:val="hr-HR" w:eastAsia="ar-SA"/>
        </w:rPr>
        <w:t>JAVNI POZIV</w:t>
      </w:r>
    </w:p>
    <w:p w14:paraId="792E505D" w14:textId="77777777" w:rsidR="000E4C11" w:rsidRPr="000E4C11" w:rsidRDefault="000E4C11" w:rsidP="000E4C11">
      <w:pPr>
        <w:pStyle w:val="SubTitle1"/>
        <w:rPr>
          <w:rFonts w:ascii="Arial Narrow" w:hAnsi="Arial Narrow"/>
          <w:snapToGrid/>
          <w:sz w:val="32"/>
          <w:szCs w:val="32"/>
          <w:lang w:val="hr-HR" w:eastAsia="ar-SA"/>
        </w:rPr>
      </w:pPr>
      <w:r w:rsidRPr="000E4C11">
        <w:rPr>
          <w:rFonts w:ascii="Arial Narrow" w:hAnsi="Arial Narrow"/>
          <w:snapToGrid/>
          <w:sz w:val="32"/>
          <w:szCs w:val="32"/>
          <w:lang w:val="hr-HR" w:eastAsia="ar-SA"/>
        </w:rPr>
        <w:t>za predlaganje projekata javnih potreba u kulturi</w:t>
      </w:r>
    </w:p>
    <w:p w14:paraId="00CDFFB1" w14:textId="77777777" w:rsidR="000E4C11" w:rsidRPr="000E4C11" w:rsidRDefault="000E4C11" w:rsidP="000E4C11">
      <w:pPr>
        <w:pStyle w:val="SubTitle1"/>
        <w:rPr>
          <w:rFonts w:ascii="Arial Narrow" w:hAnsi="Arial Narrow"/>
          <w:snapToGrid/>
          <w:sz w:val="32"/>
          <w:szCs w:val="32"/>
          <w:lang w:val="hr-HR" w:eastAsia="ar-SA"/>
        </w:rPr>
      </w:pPr>
      <w:r w:rsidRPr="000E4C11">
        <w:rPr>
          <w:rFonts w:ascii="Arial Narrow" w:hAnsi="Arial Narrow"/>
          <w:snapToGrid/>
          <w:sz w:val="32"/>
          <w:szCs w:val="32"/>
          <w:lang w:val="hr-HR" w:eastAsia="ar-SA"/>
        </w:rPr>
        <w:t>koji su od interesa za Općinu Ferdinandovac za 2024. godinu</w:t>
      </w:r>
    </w:p>
    <w:p w14:paraId="79D6DF2C" w14:textId="77777777" w:rsidR="005654CC" w:rsidRPr="000E4C11" w:rsidRDefault="00061869" w:rsidP="000E4C11">
      <w:pPr>
        <w:pStyle w:val="SubTitle1"/>
        <w:rPr>
          <w:rFonts w:ascii="Arial Narrow" w:hAnsi="Arial Narrow"/>
          <w:lang w:val="hr-HR"/>
        </w:rPr>
      </w:pPr>
      <w:r w:rsidRPr="000E4C11">
        <w:rPr>
          <w:rFonts w:ascii="Arial Narrow" w:hAnsi="Arial Narrow"/>
          <w:b w:val="0"/>
          <w:sz w:val="32"/>
          <w:szCs w:val="32"/>
          <w:lang w:val="hr-HR"/>
        </w:rPr>
        <w:t>Opis</w:t>
      </w:r>
      <w:r w:rsidR="00443B3D" w:rsidRPr="000E4C11">
        <w:rPr>
          <w:rFonts w:ascii="Arial Narrow" w:hAnsi="Arial Narrow"/>
          <w:b w:val="0"/>
          <w:sz w:val="32"/>
          <w:szCs w:val="32"/>
          <w:lang w:val="hr-HR"/>
        </w:rPr>
        <w:t xml:space="preserve"> projekta</w:t>
      </w:r>
      <w:r w:rsidR="00F37BCC" w:rsidRPr="000E4C11">
        <w:rPr>
          <w:rFonts w:ascii="Arial Narrow" w:hAnsi="Arial Narrow"/>
          <w:b w:val="0"/>
          <w:sz w:val="32"/>
          <w:szCs w:val="32"/>
          <w:lang w:val="hr-HR"/>
        </w:rPr>
        <w:t>/programa</w:t>
      </w:r>
      <w:r w:rsidR="00443B3D" w:rsidRPr="000E4C11">
        <w:rPr>
          <w:rFonts w:ascii="Arial Narrow" w:hAnsi="Arial Narrow"/>
          <w:b w:val="0"/>
          <w:sz w:val="32"/>
          <w:szCs w:val="32"/>
          <w:lang w:val="hr-HR"/>
        </w:rPr>
        <w:t xml:space="preserve">  </w:t>
      </w:r>
      <w:r w:rsidR="005654CC" w:rsidRPr="000E4C11">
        <w:rPr>
          <w:rFonts w:ascii="Arial Narrow" w:hAnsi="Arial Narrow"/>
          <w:b w:val="0"/>
          <w:sz w:val="32"/>
          <w:szCs w:val="32"/>
          <w:lang w:val="hr-HR"/>
        </w:rPr>
        <w:br/>
      </w:r>
    </w:p>
    <w:p w14:paraId="433C8BD4" w14:textId="77777777" w:rsidR="005654CC" w:rsidRPr="000E4C11" w:rsidRDefault="00701C87" w:rsidP="005654CC">
      <w:pPr>
        <w:pStyle w:val="SubTitle1"/>
        <w:rPr>
          <w:rFonts w:ascii="Arial Narrow" w:hAnsi="Arial Narrow"/>
          <w:b w:val="0"/>
          <w:sz w:val="28"/>
          <w:szCs w:val="28"/>
          <w:lang w:val="hr-HR"/>
        </w:rPr>
      </w:pPr>
      <w:r w:rsidRPr="000E4C11">
        <w:rPr>
          <w:rFonts w:ascii="Arial Narrow" w:hAnsi="Arial Narrow"/>
          <w:b w:val="0"/>
          <w:sz w:val="28"/>
          <w:szCs w:val="28"/>
          <w:lang w:val="hr-HR"/>
        </w:rPr>
        <w:t>Datum objave natječaja:</w:t>
      </w:r>
      <w:r w:rsidR="005D4C18" w:rsidRPr="000E4C11">
        <w:rPr>
          <w:rFonts w:ascii="Arial Narrow" w:hAnsi="Arial Narrow"/>
          <w:b w:val="0"/>
          <w:sz w:val="28"/>
          <w:szCs w:val="28"/>
          <w:lang w:val="hr-HR"/>
        </w:rPr>
        <w:t xml:space="preserve"> </w:t>
      </w:r>
      <w:r w:rsidR="00493A33" w:rsidRPr="000E4C11">
        <w:rPr>
          <w:rFonts w:ascii="Arial Narrow" w:hAnsi="Arial Narrow"/>
          <w:b w:val="0"/>
          <w:sz w:val="28"/>
          <w:szCs w:val="28"/>
          <w:lang w:val="hr-HR"/>
        </w:rPr>
        <w:t>07</w:t>
      </w:r>
      <w:r w:rsidR="00C07991" w:rsidRPr="000E4C11">
        <w:rPr>
          <w:rFonts w:ascii="Arial Narrow" w:hAnsi="Arial Narrow"/>
          <w:b w:val="0"/>
          <w:sz w:val="28"/>
          <w:szCs w:val="28"/>
          <w:lang w:val="hr-HR"/>
        </w:rPr>
        <w:t>.</w:t>
      </w:r>
      <w:r w:rsidR="004551B8" w:rsidRPr="000E4C11">
        <w:rPr>
          <w:rFonts w:ascii="Arial Narrow" w:hAnsi="Arial Narrow"/>
          <w:b w:val="0"/>
          <w:sz w:val="28"/>
          <w:szCs w:val="28"/>
          <w:lang w:val="hr-HR"/>
        </w:rPr>
        <w:t xml:space="preserve"> </w:t>
      </w:r>
      <w:r w:rsidR="00493A33" w:rsidRPr="000E4C11">
        <w:rPr>
          <w:rFonts w:ascii="Arial Narrow" w:hAnsi="Arial Narrow"/>
          <w:b w:val="0"/>
          <w:sz w:val="28"/>
          <w:szCs w:val="28"/>
          <w:lang w:val="hr-HR"/>
        </w:rPr>
        <w:t>veljač</w:t>
      </w:r>
      <w:r w:rsidR="00D67641" w:rsidRPr="000E4C11">
        <w:rPr>
          <w:rFonts w:ascii="Arial Narrow" w:hAnsi="Arial Narrow"/>
          <w:b w:val="0"/>
          <w:sz w:val="28"/>
          <w:szCs w:val="28"/>
          <w:lang w:val="hr-HR"/>
        </w:rPr>
        <w:t>e</w:t>
      </w:r>
      <w:r w:rsidR="00493A33" w:rsidRPr="000E4C11">
        <w:rPr>
          <w:rFonts w:ascii="Arial Narrow" w:hAnsi="Arial Narrow"/>
          <w:b w:val="0"/>
          <w:sz w:val="28"/>
          <w:szCs w:val="28"/>
          <w:lang w:val="hr-HR"/>
        </w:rPr>
        <w:t xml:space="preserve"> </w:t>
      </w:r>
      <w:r w:rsidR="00E017A5" w:rsidRPr="000E4C11">
        <w:rPr>
          <w:rFonts w:ascii="Arial Narrow" w:hAnsi="Arial Narrow"/>
          <w:b w:val="0"/>
          <w:sz w:val="28"/>
          <w:szCs w:val="28"/>
          <w:lang w:val="hr-HR"/>
        </w:rPr>
        <w:t>202</w:t>
      </w:r>
      <w:r w:rsidR="00493A33" w:rsidRPr="000E4C11">
        <w:rPr>
          <w:rFonts w:ascii="Arial Narrow" w:hAnsi="Arial Narrow"/>
          <w:b w:val="0"/>
          <w:sz w:val="28"/>
          <w:szCs w:val="28"/>
          <w:lang w:val="hr-HR"/>
        </w:rPr>
        <w:t>4</w:t>
      </w:r>
      <w:r w:rsidR="00543FA2" w:rsidRPr="000E4C11">
        <w:rPr>
          <w:rFonts w:ascii="Arial Narrow" w:hAnsi="Arial Narrow"/>
          <w:b w:val="0"/>
          <w:sz w:val="28"/>
          <w:szCs w:val="28"/>
          <w:lang w:val="hr-HR"/>
        </w:rPr>
        <w:t>.</w:t>
      </w:r>
    </w:p>
    <w:p w14:paraId="04CD182A" w14:textId="77777777" w:rsidR="005654CC" w:rsidRPr="000F6688" w:rsidRDefault="00701C87" w:rsidP="005654CC">
      <w:pPr>
        <w:pStyle w:val="SubTitle2"/>
        <w:rPr>
          <w:rFonts w:ascii="Arial Narrow" w:hAnsi="Arial Narrow"/>
          <w:b w:val="0"/>
          <w:sz w:val="28"/>
          <w:szCs w:val="28"/>
          <w:lang w:val="hr-HR"/>
        </w:rPr>
      </w:pPr>
      <w:r w:rsidRPr="000E4C11">
        <w:rPr>
          <w:rFonts w:ascii="Arial Narrow" w:hAnsi="Arial Narrow"/>
          <w:b w:val="0"/>
          <w:sz w:val="28"/>
          <w:szCs w:val="28"/>
          <w:lang w:val="hr-HR"/>
        </w:rPr>
        <w:t>Ro</w:t>
      </w:r>
      <w:r w:rsidR="000F6688" w:rsidRPr="000E4C11">
        <w:rPr>
          <w:rFonts w:ascii="Arial Narrow" w:hAnsi="Arial Narrow"/>
          <w:b w:val="0"/>
          <w:sz w:val="28"/>
          <w:szCs w:val="28"/>
          <w:lang w:val="hr-HR"/>
        </w:rPr>
        <w:t>k za dostavu prijava</w:t>
      </w:r>
      <w:r w:rsidRPr="000E4C11">
        <w:rPr>
          <w:rFonts w:ascii="Arial Narrow" w:hAnsi="Arial Narrow"/>
          <w:b w:val="0"/>
          <w:sz w:val="28"/>
          <w:szCs w:val="28"/>
          <w:lang w:val="hr-HR"/>
        </w:rPr>
        <w:t xml:space="preserve">: </w:t>
      </w:r>
      <w:r w:rsidR="00493A33" w:rsidRPr="000E4C11">
        <w:rPr>
          <w:rFonts w:ascii="Arial Narrow" w:hAnsi="Arial Narrow"/>
          <w:b w:val="0"/>
          <w:sz w:val="28"/>
          <w:szCs w:val="28"/>
          <w:lang w:val="hr-HR"/>
        </w:rPr>
        <w:t>08</w:t>
      </w:r>
      <w:r w:rsidR="004551B8" w:rsidRPr="000E4C11">
        <w:rPr>
          <w:rFonts w:ascii="Arial Narrow" w:hAnsi="Arial Narrow"/>
          <w:b w:val="0"/>
          <w:sz w:val="28"/>
          <w:szCs w:val="28"/>
          <w:lang w:val="hr-HR"/>
        </w:rPr>
        <w:t>.</w:t>
      </w:r>
      <w:r w:rsidR="00493A33" w:rsidRPr="000E4C11">
        <w:rPr>
          <w:rFonts w:ascii="Arial Narrow" w:hAnsi="Arial Narrow"/>
          <w:b w:val="0"/>
          <w:sz w:val="28"/>
          <w:szCs w:val="28"/>
          <w:lang w:val="hr-HR"/>
        </w:rPr>
        <w:t xml:space="preserve">ožujak </w:t>
      </w:r>
      <w:r w:rsidR="00E017A5" w:rsidRPr="000E4C11">
        <w:rPr>
          <w:rFonts w:ascii="Arial Narrow" w:hAnsi="Arial Narrow"/>
          <w:b w:val="0"/>
          <w:sz w:val="28"/>
          <w:szCs w:val="28"/>
          <w:lang w:val="hr-HR"/>
        </w:rPr>
        <w:t>202</w:t>
      </w:r>
      <w:r w:rsidR="00493A33" w:rsidRPr="000E4C11">
        <w:rPr>
          <w:rFonts w:ascii="Arial Narrow" w:hAnsi="Arial Narrow"/>
          <w:b w:val="0"/>
          <w:sz w:val="28"/>
          <w:szCs w:val="28"/>
          <w:lang w:val="hr-HR"/>
        </w:rPr>
        <w:t>4</w:t>
      </w:r>
      <w:r w:rsidR="00F535F9" w:rsidRPr="000E4C11">
        <w:rPr>
          <w:rFonts w:ascii="Arial Narrow" w:hAnsi="Arial Narrow"/>
          <w:b w:val="0"/>
          <w:sz w:val="28"/>
          <w:szCs w:val="28"/>
          <w:lang w:val="hr-HR"/>
        </w:rPr>
        <w:t>.</w:t>
      </w:r>
    </w:p>
    <w:p w14:paraId="4B24B60F" w14:textId="77777777" w:rsidR="005654CC" w:rsidRPr="009842F4" w:rsidRDefault="00F535F9" w:rsidP="00F535F9">
      <w:pPr>
        <w:tabs>
          <w:tab w:val="left" w:pos="1064"/>
        </w:tabs>
        <w:rPr>
          <w:rFonts w:ascii="Arial Narrow" w:eastAsia="Arial Unicode MS" w:hAnsi="Arial Narrow" w:cs="Arial"/>
          <w:b/>
          <w:bCs/>
          <w:lang/>
        </w:rPr>
      </w:pPr>
      <w:r>
        <w:rPr>
          <w:rFonts w:ascii="Arial Narrow" w:eastAsia="Arial Unicode MS" w:hAnsi="Arial Narrow" w:cs="Arial"/>
          <w:b/>
          <w:bCs/>
          <w:lang/>
        </w:rPr>
        <w:tab/>
      </w:r>
    </w:p>
    <w:p w14:paraId="5A693D22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  <w:lang/>
        </w:rPr>
      </w:pPr>
    </w:p>
    <w:p w14:paraId="125B1978" w14:textId="77777777" w:rsidR="005654CC" w:rsidRPr="009842F4" w:rsidRDefault="005654CC" w:rsidP="00F535F9">
      <w:pPr>
        <w:ind w:hanging="13"/>
        <w:rPr>
          <w:rFonts w:ascii="Arial Narrow" w:eastAsia="Arial Unicode MS" w:hAnsi="Arial Narrow" w:cs="Arial"/>
          <w:b/>
          <w:bCs/>
          <w:lang/>
        </w:rPr>
      </w:pPr>
    </w:p>
    <w:p w14:paraId="4BECDB72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  <w:lang/>
        </w:rPr>
      </w:pPr>
    </w:p>
    <w:p w14:paraId="58AB8FDC" w14:textId="77777777" w:rsidR="005654CC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  <w:lang/>
        </w:rPr>
      </w:pPr>
      <w:r w:rsidRPr="009842F4">
        <w:rPr>
          <w:rFonts w:ascii="Arial Narrow" w:eastAsia="Arial Unicode MS" w:hAnsi="Arial Narrow" w:cs="Arial"/>
          <w:b/>
          <w:bCs/>
          <w:lang/>
        </w:rPr>
        <w:t>Molimo da obrazac popunite</w:t>
      </w:r>
      <w:r w:rsidR="00E017A5">
        <w:rPr>
          <w:rFonts w:ascii="Arial Narrow" w:eastAsia="Arial Unicode MS" w:hAnsi="Arial Narrow" w:cs="Arial"/>
          <w:b/>
          <w:bCs/>
          <w:lang/>
        </w:rPr>
        <w:t xml:space="preserve"> </w:t>
      </w:r>
      <w:r w:rsidRPr="009842F4">
        <w:rPr>
          <w:rFonts w:ascii="Arial Narrow" w:eastAsia="Arial Unicode MS" w:hAnsi="Arial Narrow" w:cs="Arial"/>
          <w:b/>
          <w:bCs/>
          <w:lang/>
        </w:rPr>
        <w:t xml:space="preserve"> korištenjem računala</w:t>
      </w:r>
    </w:p>
    <w:p w14:paraId="48BAD6E5" w14:textId="77777777" w:rsidR="00074A97" w:rsidRDefault="00074A97" w:rsidP="005654CC">
      <w:pPr>
        <w:ind w:hanging="13"/>
        <w:jc w:val="center"/>
        <w:rPr>
          <w:rFonts w:ascii="Arial Narrow" w:eastAsia="Arial Unicode MS" w:hAnsi="Arial Narrow" w:cs="Arial"/>
          <w:b/>
          <w:bCs/>
          <w:lang/>
        </w:rPr>
      </w:pPr>
    </w:p>
    <w:p w14:paraId="42D2DF37" w14:textId="77777777" w:rsidR="005654CC" w:rsidRPr="009842F4" w:rsidRDefault="005654CC" w:rsidP="005654CC">
      <w:pPr>
        <w:ind w:hanging="13"/>
        <w:jc w:val="center"/>
        <w:rPr>
          <w:rFonts w:ascii="Arial Narrow" w:eastAsia="Arial Unicode MS" w:hAnsi="Arial Narrow" w:cs="Arial"/>
          <w:b/>
          <w:bCs/>
          <w:lang/>
        </w:rPr>
      </w:pPr>
    </w:p>
    <w:p w14:paraId="2ECA1A85" w14:textId="77777777" w:rsidR="00074A97" w:rsidRDefault="00074A97"/>
    <w:tbl>
      <w:tblPr>
        <w:tblW w:w="0" w:type="auto"/>
        <w:tblInd w:w="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1"/>
        <w:gridCol w:w="3832"/>
      </w:tblGrid>
      <w:tr w:rsidR="00074A97" w14:paraId="7CDB54AA" w14:textId="77777777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831" w:type="dxa"/>
          </w:tcPr>
          <w:p w14:paraId="1A683C7B" w14:textId="77777777" w:rsidR="00074A97" w:rsidRDefault="00074A97" w:rsidP="005654CC">
            <w:pPr>
              <w:jc w:val="center"/>
              <w:rPr>
                <w:rFonts w:ascii="Arial Narrow" w:eastAsia="Arial Unicode MS" w:hAnsi="Arial Narrow" w:cs="Arial"/>
                <w:b/>
                <w:bCs/>
                <w:lang/>
              </w:rPr>
            </w:pPr>
          </w:p>
          <w:p w14:paraId="2BE4FE32" w14:textId="77777777" w:rsidR="00074A97" w:rsidRDefault="00074A97" w:rsidP="005654CC">
            <w:pPr>
              <w:jc w:val="center"/>
              <w:rPr>
                <w:rFonts w:ascii="Arial Narrow" w:eastAsia="Arial Unicode MS" w:hAnsi="Arial Narrow" w:cs="Arial"/>
                <w:b/>
                <w:bCs/>
                <w:lang/>
              </w:rPr>
            </w:pPr>
            <w:r>
              <w:rPr>
                <w:rFonts w:ascii="Arial Narrow" w:eastAsia="Arial Unicode MS" w:hAnsi="Arial Narrow" w:cs="Arial"/>
                <w:b/>
                <w:bCs/>
                <w:lang/>
              </w:rPr>
              <w:t>NAZIV UDRUGE</w:t>
            </w:r>
          </w:p>
        </w:tc>
        <w:tc>
          <w:tcPr>
            <w:tcW w:w="3832" w:type="dxa"/>
          </w:tcPr>
          <w:p w14:paraId="0AF890E5" w14:textId="77777777" w:rsidR="00074A97" w:rsidRDefault="00074A97" w:rsidP="005654CC">
            <w:pPr>
              <w:jc w:val="center"/>
              <w:rPr>
                <w:rFonts w:ascii="Arial Narrow" w:eastAsia="Arial Unicode MS" w:hAnsi="Arial Narrow" w:cs="Arial"/>
                <w:b/>
                <w:bCs/>
                <w:lang/>
              </w:rPr>
            </w:pPr>
          </w:p>
        </w:tc>
      </w:tr>
      <w:tr w:rsidR="00074A97" w14:paraId="1DE20F16" w14:textId="77777777">
        <w:tblPrEx>
          <w:tblCellMar>
            <w:top w:w="0" w:type="dxa"/>
            <w:bottom w:w="0" w:type="dxa"/>
          </w:tblCellMar>
        </w:tblPrEx>
        <w:trPr>
          <w:trHeight w:val="1139"/>
        </w:trPr>
        <w:tc>
          <w:tcPr>
            <w:tcW w:w="3831" w:type="dxa"/>
          </w:tcPr>
          <w:p w14:paraId="054BF5CC" w14:textId="77777777" w:rsidR="00074A97" w:rsidRDefault="00074A97" w:rsidP="005654CC">
            <w:pPr>
              <w:jc w:val="center"/>
              <w:rPr>
                <w:rFonts w:ascii="Arial Narrow" w:eastAsia="Arial Unicode MS" w:hAnsi="Arial Narrow" w:cs="Arial"/>
                <w:b/>
                <w:bCs/>
                <w:lang/>
              </w:rPr>
            </w:pPr>
          </w:p>
          <w:p w14:paraId="4E214649" w14:textId="77777777" w:rsidR="00074A97" w:rsidRDefault="00E4045D" w:rsidP="005654CC">
            <w:pPr>
              <w:jc w:val="center"/>
              <w:rPr>
                <w:rFonts w:ascii="Arial Narrow" w:eastAsia="Arial Unicode MS" w:hAnsi="Arial Narrow" w:cs="Arial"/>
                <w:b/>
                <w:bCs/>
                <w:lang/>
              </w:rPr>
            </w:pPr>
            <w:r>
              <w:rPr>
                <w:rFonts w:ascii="Arial Narrow" w:eastAsia="Arial Unicode MS" w:hAnsi="Arial Narrow" w:cs="Arial"/>
                <w:b/>
                <w:bCs/>
                <w:lang/>
              </w:rPr>
              <w:t xml:space="preserve">NAZIV </w:t>
            </w:r>
            <w:r w:rsidR="001F5F9E">
              <w:rPr>
                <w:rFonts w:ascii="Arial Narrow" w:eastAsia="Arial Unicode MS" w:hAnsi="Arial Narrow" w:cs="Arial"/>
                <w:b/>
                <w:bCs/>
                <w:lang/>
              </w:rPr>
              <w:t xml:space="preserve">PROGRAMA / </w:t>
            </w:r>
            <w:r>
              <w:rPr>
                <w:rFonts w:ascii="Arial Narrow" w:eastAsia="Arial Unicode MS" w:hAnsi="Arial Narrow" w:cs="Arial"/>
                <w:b/>
                <w:bCs/>
                <w:lang/>
              </w:rPr>
              <w:t>PROJEKTA</w:t>
            </w:r>
          </w:p>
        </w:tc>
        <w:tc>
          <w:tcPr>
            <w:tcW w:w="3832" w:type="dxa"/>
          </w:tcPr>
          <w:p w14:paraId="6D923AAE" w14:textId="77777777" w:rsidR="00074A97" w:rsidRDefault="00074A97" w:rsidP="005654CC">
            <w:pPr>
              <w:jc w:val="center"/>
              <w:rPr>
                <w:rFonts w:ascii="Arial Narrow" w:eastAsia="Arial Unicode MS" w:hAnsi="Arial Narrow" w:cs="Arial"/>
                <w:b/>
                <w:bCs/>
                <w:lang/>
              </w:rPr>
            </w:pPr>
          </w:p>
        </w:tc>
      </w:tr>
    </w:tbl>
    <w:p w14:paraId="04698BCC" w14:textId="77777777" w:rsidR="005654CC" w:rsidRDefault="00074B02" w:rsidP="005654CC">
      <w:pPr>
        <w:ind w:hanging="13"/>
        <w:jc w:val="center"/>
        <w:rPr>
          <w:rFonts w:ascii="Arial Narrow" w:eastAsia="Arial Unicode MS" w:hAnsi="Arial Narrow" w:cs="Arial"/>
          <w:b/>
          <w:bCs/>
          <w:lang/>
        </w:rPr>
      </w:pPr>
      <w:r>
        <w:rPr>
          <w:rFonts w:ascii="Arial Narrow" w:eastAsia="Arial Unicode MS" w:hAnsi="Arial Narrow" w:cs="Arial"/>
          <w:b/>
          <w:bCs/>
          <w:lang/>
        </w:rPr>
        <w:br w:type="page"/>
      </w:r>
    </w:p>
    <w:p w14:paraId="6024CB8D" w14:textId="77777777" w:rsidR="009D2A37" w:rsidRDefault="00541C60" w:rsidP="003D4C05">
      <w:pPr>
        <w:ind w:hanging="13"/>
        <w:rPr>
          <w:rFonts w:ascii="Arial Narrow" w:eastAsia="Arial Unicode MS" w:hAnsi="Arial Narrow" w:cs="Arial"/>
          <w:b/>
          <w:bCs/>
          <w:lang/>
        </w:rPr>
      </w:pPr>
      <w:r>
        <w:rPr>
          <w:rFonts w:ascii="Arial Narrow" w:eastAsia="Arial Unicode MS" w:hAnsi="Arial Narrow" w:cs="Arial"/>
          <w:b/>
          <w:bCs/>
          <w:lang/>
        </w:rPr>
        <w:t>Naziv projekta/programa</w:t>
      </w:r>
      <w:r w:rsidR="00F535F9">
        <w:rPr>
          <w:rFonts w:ascii="Arial Narrow" w:eastAsia="Arial Unicode MS" w:hAnsi="Arial Narrow" w:cs="Arial"/>
          <w:b/>
          <w:bCs/>
          <w:lang/>
        </w:rPr>
        <w:t>:</w:t>
      </w:r>
      <w:r w:rsidR="0075086E">
        <w:rPr>
          <w:rFonts w:ascii="Arial Narrow" w:eastAsia="Arial Unicode MS" w:hAnsi="Arial Narrow" w:cs="Arial"/>
          <w:b/>
          <w:bCs/>
          <w:lang/>
        </w:rPr>
        <w:t>_________________</w:t>
      </w:r>
      <w:r w:rsidR="003D4C05">
        <w:rPr>
          <w:rFonts w:ascii="Arial Narrow" w:eastAsia="Arial Unicode MS" w:hAnsi="Arial Narrow" w:cs="Arial"/>
          <w:b/>
          <w:bCs/>
          <w:lang/>
        </w:rPr>
        <w:t>___</w:t>
      </w:r>
      <w:r w:rsidR="0075086E">
        <w:rPr>
          <w:rFonts w:ascii="Arial Narrow" w:eastAsia="Arial Unicode MS" w:hAnsi="Arial Narrow" w:cs="Arial"/>
          <w:b/>
          <w:bCs/>
          <w:lang/>
        </w:rPr>
        <w:t>_____________________________________________</w:t>
      </w:r>
    </w:p>
    <w:p w14:paraId="7EA1D422" w14:textId="77777777" w:rsidR="00541C60" w:rsidRPr="009842F4" w:rsidRDefault="00541C60" w:rsidP="003D4C05">
      <w:pPr>
        <w:ind w:hanging="13"/>
        <w:rPr>
          <w:rFonts w:ascii="Arial Narrow" w:eastAsia="Arial Unicode MS" w:hAnsi="Arial Narrow" w:cs="Arial"/>
          <w:b/>
          <w:bCs/>
          <w:lang/>
        </w:rPr>
      </w:pPr>
    </w:p>
    <w:p w14:paraId="21541C7B" w14:textId="77777777" w:rsidR="00092880" w:rsidRDefault="003D4C05" w:rsidP="00F535F9">
      <w:pPr>
        <w:ind w:hanging="13"/>
        <w:rPr>
          <w:rFonts w:ascii="Arial Narrow" w:eastAsia="Arial Unicode MS" w:hAnsi="Arial Narrow" w:cs="Arial"/>
          <w:b/>
          <w:bCs/>
          <w:lang/>
        </w:rPr>
      </w:pPr>
      <w:r>
        <w:rPr>
          <w:rFonts w:ascii="Arial Narrow" w:eastAsia="Arial Unicode MS" w:hAnsi="Arial Narrow" w:cs="Arial"/>
          <w:b/>
          <w:bCs/>
          <w:lang/>
        </w:rPr>
        <w:t xml:space="preserve">Naziv prijavitelja projekta/programa:  </w:t>
      </w:r>
      <w:r w:rsidR="00541C60">
        <w:rPr>
          <w:rFonts w:ascii="Arial Narrow" w:eastAsia="Arial Unicode MS" w:hAnsi="Arial Narrow" w:cs="Arial"/>
          <w:b/>
          <w:bCs/>
          <w:lang/>
        </w:rPr>
        <w:t xml:space="preserve">  </w:t>
      </w:r>
      <w:r>
        <w:rPr>
          <w:rFonts w:ascii="Arial Narrow" w:eastAsia="Arial Unicode MS" w:hAnsi="Arial Narrow" w:cs="Arial"/>
          <w:b/>
          <w:bCs/>
          <w:lang/>
        </w:rPr>
        <w:t>________________________________________________________</w:t>
      </w: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290"/>
        <w:gridCol w:w="1111"/>
        <w:gridCol w:w="179"/>
        <w:gridCol w:w="12"/>
        <w:gridCol w:w="906"/>
        <w:gridCol w:w="234"/>
        <w:gridCol w:w="456"/>
        <w:gridCol w:w="480"/>
        <w:gridCol w:w="6"/>
        <w:gridCol w:w="284"/>
        <w:gridCol w:w="151"/>
        <w:gridCol w:w="220"/>
        <w:gridCol w:w="433"/>
        <w:gridCol w:w="271"/>
        <w:gridCol w:w="201"/>
        <w:gridCol w:w="141"/>
        <w:gridCol w:w="383"/>
        <w:gridCol w:w="219"/>
        <w:gridCol w:w="674"/>
        <w:gridCol w:w="242"/>
        <w:gridCol w:w="1690"/>
      </w:tblGrid>
      <w:tr w:rsidR="00092880" w:rsidRPr="009842F4" w14:paraId="3D6B3DF4" w14:textId="77777777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32D5658A" w14:textId="77777777" w:rsidR="00092880" w:rsidRPr="00AE5AF7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I.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FA52438" w14:textId="77777777" w:rsidR="00092880" w:rsidRPr="00AE5AF7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OPĆI PODACI O PRIJAVITELJ</w:t>
            </w:r>
            <w:r w:rsidR="001E514E"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 xml:space="preserve">U PROJEKTA/PROGRAMA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I PARTNERIMA</w:t>
            </w:r>
          </w:p>
        </w:tc>
      </w:tr>
      <w:tr w:rsidR="00092880" w:rsidRPr="009842F4" w14:paraId="57BAF7C5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3489A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892184C" w14:textId="77777777" w:rsidR="00092880" w:rsidRPr="003113A9" w:rsidRDefault="00092880" w:rsidP="002D6C2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OSNOVNI PODACI O ORGANIZACIJI – PRIJAVITELJU PROJEKTA/PROGRAMA I PARTNERIMA</w:t>
            </w:r>
          </w:p>
        </w:tc>
      </w:tr>
      <w:tr w:rsidR="00092880" w:rsidRPr="009842F4" w14:paraId="76120B18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C02A7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928FDC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Naziv organizacije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C952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7220A8A1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409E7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0B1F4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Adresa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(ulica i broj)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CCD6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021C7A2F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F21BF3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3.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8273609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Poštanski broj i sjedište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0BB4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B2E767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4.</w:t>
            </w:r>
          </w:p>
        </w:tc>
        <w:tc>
          <w:tcPr>
            <w:tcW w:w="80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08409A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Županija</w:t>
            </w:r>
          </w:p>
        </w:tc>
        <w:tc>
          <w:tcPr>
            <w:tcW w:w="38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40624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7CE32829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880E28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5.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393C70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(npr. predsjednik/-ca, direktor/-ica)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77F1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706D98" w:rsidRPr="009842F4" w14:paraId="7DA8E537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1889D70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6.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10CA4EE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Telefon</w:t>
            </w:r>
          </w:p>
        </w:tc>
        <w:tc>
          <w:tcPr>
            <w:tcW w:w="1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03719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EE7E7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3777B6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Mobitel</w:t>
            </w:r>
          </w:p>
        </w:tc>
        <w:tc>
          <w:tcPr>
            <w:tcW w:w="3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5A07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44EB5DA6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36E6AD6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8.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E057752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Telefaks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F6DFD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5E565FE0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47481D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9.  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4A71650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Adresa e-pošte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FCDC9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7F6CDEBF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A8F5A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10.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6E418DA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Internetska stranica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9A243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716B6415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AA3422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29EC1D0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Godina osnutka</w:t>
            </w:r>
          </w:p>
        </w:tc>
        <w:tc>
          <w:tcPr>
            <w:tcW w:w="60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E0AA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C84BA8" w:rsidRPr="009842F4" w14:paraId="4B722B2E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FEB7B68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. 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7EA0F56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Datum i godina upisa u matični registar</w:t>
            </w:r>
          </w:p>
        </w:tc>
        <w:tc>
          <w:tcPr>
            <w:tcW w:w="253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B25D0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38C69905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13.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5E9236B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00881A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C84BA8" w:rsidRPr="009842F4" w14:paraId="64A35F6D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EF6677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C3ACC80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(naziv registracijskog tijela)</w:t>
            </w:r>
          </w:p>
        </w:tc>
        <w:tc>
          <w:tcPr>
            <w:tcW w:w="608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452A4" w14:textId="77777777" w:rsidR="00C84BA8" w:rsidRPr="009842F4" w:rsidRDefault="00C84BA8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768E294C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90D08E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09DD05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Broj žiro-računa i naziv banke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(IBAN)</w:t>
            </w:r>
          </w:p>
        </w:tc>
        <w:tc>
          <w:tcPr>
            <w:tcW w:w="608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F9EDB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33C35593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D33E79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110772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OIB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(osobni identifikacijski broj)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81325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195EDF3D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7B6A7CA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54FE3D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RNO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(broj u Registru neprofitnih organizacija)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4D22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4E41CCA3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7A6DC0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7550E6F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Ciljevi osnivanja, sukladno Statutu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769C6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56C23F51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545EC8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8C50921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Svrha i područje djelovanja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C151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4E422EE2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03DB2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FFBEB2C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organizacije, sukladno Statutu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9B5D9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091653FD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C0D610D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8511E7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Ukupan broj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(upisati broj)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2B0AA6E7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članova</w:t>
            </w:r>
          </w:p>
        </w:tc>
        <w:tc>
          <w:tcPr>
            <w:tcW w:w="53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1C66E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92880" w:rsidRPr="009842F4" w14:paraId="0869E79E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A0C536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ABA7A38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od toga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(upisati broj)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EEF6267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građana</w:t>
            </w:r>
          </w:p>
        </w:tc>
        <w:tc>
          <w:tcPr>
            <w:tcW w:w="1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EDBC4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4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961B994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pravnih osoba</w:t>
            </w:r>
          </w:p>
        </w:tc>
        <w:tc>
          <w:tcPr>
            <w:tcW w:w="2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958A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706D98" w:rsidRPr="009842F4" w14:paraId="05E5EACD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1E744AE" w14:textId="77777777" w:rsidR="00A60CD4" w:rsidRPr="009842F4" w:rsidRDefault="00A60CD4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 w:rsidR="005F789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42AE77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(upisati broj)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92BCA3F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 određeno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FAA383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0D5FAB85" w14:textId="77777777" w:rsidR="00A60CD4" w:rsidRPr="009842F4" w:rsidRDefault="00A60CD4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 neodređeno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3CB95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706D98" w:rsidRPr="009842F4" w14:paraId="7D268EFB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06D5B84" w14:textId="77777777" w:rsidR="00A60CD4" w:rsidRPr="009842F4" w:rsidRDefault="00A60CD4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 w:rsidR="005F789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E5CB4C3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Je li vaša organizacija u sustavu PDV-a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(označite sa “x”)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258F8691" w14:textId="77777777"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</w:t>
            </w:r>
            <w:r w:rsidR="00A60CD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2A2778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0238E251" w14:textId="77777777" w:rsidR="00A60CD4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</w:t>
            </w:r>
            <w:r w:rsidR="00A60CD4"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e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EE7FC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A60CD4" w:rsidRPr="009842F4" w14:paraId="7D9E1D21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B481B42" w14:textId="77777777" w:rsidR="00A60CD4" w:rsidRPr="009842F4" w:rsidRDefault="00A60CD4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 w:rsidR="005F789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4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84A985B" w14:textId="77777777" w:rsidR="00A60CD4" w:rsidRPr="009842F4" w:rsidRDefault="00A60CD4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Ukupno ostvareni prihod organizacije u godini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koja prethodi godini raspisivanja poziva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 (upišite iznos)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3ABAE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DE4F46" w:rsidRPr="009842F4" w14:paraId="3E61CDD4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D082E9" w14:textId="77777777" w:rsidR="00DE4F46" w:rsidRPr="009842F4" w:rsidRDefault="00DE4F46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 w:rsidR="005F789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B3AEB4E" w14:textId="77777777" w:rsidR="00DE4F46" w:rsidRPr="009842F4" w:rsidRDefault="00DE4F46" w:rsidP="00DE4F4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Od toga ostvareno od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(upišite iznos)</w:t>
            </w:r>
          </w:p>
        </w:tc>
      </w:tr>
      <w:tr w:rsidR="00A60CD4" w:rsidRPr="009842F4" w14:paraId="73E1B5C0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220439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a)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908E01D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donacija </w:t>
            </w:r>
            <w:r w:rsidRPr="00DE105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državnog proračuna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A9779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A60CD4" w:rsidRPr="009842F4" w14:paraId="7BD42768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5067AD1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b)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4A26556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68408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A60CD4" w:rsidRPr="009842F4" w14:paraId="31DA9821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4F8AE68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c)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47755E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inozemnih vlada i međunarodnih organizacija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E69B9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A60CD4" w:rsidRPr="009842F4" w14:paraId="73CB014D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0AED20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d)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37B4E1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DE105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trgovačkih društava i ostalih pravnih osoba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2BD74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A60CD4" w:rsidRPr="009842F4" w14:paraId="24471F1F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FDE06E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e)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F97C6BC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građana i kućanstava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FEDEB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A60CD4" w:rsidRPr="009842F4" w14:paraId="7D2CFC2B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81BE6E" w14:textId="77777777" w:rsidR="00A60CD4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f)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7735775" w14:textId="77777777" w:rsidR="00A60CD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povezanih neprofitnih organizacija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EE0A6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E33E2A" w:rsidRPr="009842F4" w14:paraId="4807DA16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1D302D8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g)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720F0CF" w14:textId="77777777" w:rsidR="00E33E2A" w:rsidRPr="00A360B8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prihoda od članarine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314F6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E33E2A" w:rsidRPr="009842F4" w14:paraId="2C59BEBE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466B16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h)</w:t>
            </w:r>
          </w:p>
        </w:tc>
        <w:tc>
          <w:tcPr>
            <w:tcW w:w="3498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88716D0" w14:textId="77777777" w:rsidR="00E33E2A" w:rsidRPr="009842F4" w:rsidRDefault="00E33E2A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A360B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prihoda iz EU fondova</w:t>
            </w:r>
          </w:p>
        </w:tc>
        <w:tc>
          <w:tcPr>
            <w:tcW w:w="60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31216" w14:textId="77777777" w:rsidR="00E33E2A" w:rsidRPr="009842F4" w:rsidRDefault="00E33E2A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384E30" w:rsidRPr="009842F4" w14:paraId="3E2D6B1C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9F75652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lastRenderedPageBreak/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0B72C5A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PODACI O PROJEKTU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/PROGRAMU</w:t>
            </w:r>
          </w:p>
        </w:tc>
      </w:tr>
      <w:tr w:rsidR="00384E30" w:rsidRPr="009842F4" w14:paraId="0E8FD086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72F918" w14:textId="77777777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8CB0B73" w14:textId="77777777" w:rsidR="00384E30" w:rsidRDefault="00384E30" w:rsidP="00A7306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Naziv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/programa:</w:t>
            </w:r>
          </w:p>
          <w:p w14:paraId="10830CD4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A7306B" w:rsidRPr="009842F4" w14:paraId="20117D9A" w14:textId="77777777">
        <w:trPr>
          <w:trHeight w:val="89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F5E4D" w14:textId="77777777" w:rsidR="00A7306B" w:rsidRPr="009842F4" w:rsidRDefault="00A7306B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384E30" w:rsidRPr="009842F4" w14:paraId="67085B9C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0C3750" w14:textId="77777777" w:rsidR="00384E30" w:rsidRPr="009842F4" w:rsidRDefault="005F7896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1B2E503" w14:textId="77777777" w:rsidR="00384E30" w:rsidRPr="009842F4" w:rsidRDefault="00384E30" w:rsidP="00D13F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83410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Sažetak projekta/programa (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ukratko predstavite osnovne informacije o 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projekt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u/programu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u najviše </w:t>
            </w:r>
            <w:r w:rsidR="00D13F2C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5</w:t>
            </w:r>
            <w:r w:rsidRPr="0083410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0 riječi)</w:t>
            </w:r>
          </w:p>
        </w:tc>
      </w:tr>
      <w:tr w:rsidR="00384E30" w:rsidRPr="009842F4" w14:paraId="5110B0D1" w14:textId="77777777">
        <w:trPr>
          <w:trHeight w:val="89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F605D" w14:textId="77777777" w:rsidR="00A80A52" w:rsidRPr="009842F4" w:rsidRDefault="00A80A52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384E30" w:rsidRPr="009842F4" w14:paraId="7B839F30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5C2463" w14:textId="77777777" w:rsidR="00384E30" w:rsidRPr="009842F4" w:rsidRDefault="005F7896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3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1EC9100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Predviđen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trajanje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 u mjesecima:</w:t>
            </w:r>
          </w:p>
        </w:tc>
      </w:tr>
      <w:tr w:rsidR="00384E30" w:rsidRPr="009842F4" w14:paraId="37739539" w14:textId="77777777">
        <w:trPr>
          <w:trHeight w:val="89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EEDC0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384E30" w:rsidRPr="009842F4" w14:paraId="7766EED7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308791" w14:textId="77777777" w:rsidR="00384E30" w:rsidRDefault="005F7896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4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8CDBA0B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Zemljopisno područje provedbe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  <w:lang/>
              </w:rPr>
              <w:t>(označite i/ili dopišite</w:t>
            </w:r>
            <w:r>
              <w:rPr>
                <w:rFonts w:ascii="Arial Narrow" w:eastAsia="Arial Unicode MS" w:hAnsi="Arial Narrow" w:cs="Arial"/>
                <w:i/>
                <w:iCs/>
                <w:sz w:val="16"/>
                <w:szCs w:val="16"/>
                <w:lang/>
              </w:rPr>
              <w:t xml:space="preserve"> po potrebi</w:t>
            </w:r>
            <w:r w:rsidRPr="009842F4">
              <w:rPr>
                <w:rFonts w:ascii="Arial Narrow" w:eastAsia="Arial Unicode MS" w:hAnsi="Arial Narrow" w:cs="Arial"/>
                <w:i/>
                <w:iCs/>
                <w:sz w:val="16"/>
                <w:szCs w:val="16"/>
                <w:lang/>
              </w:rPr>
              <w:t>)</w:t>
            </w:r>
          </w:p>
        </w:tc>
      </w:tr>
      <w:tr w:rsidR="00384E30" w:rsidRPr="009842F4" w14:paraId="204480FB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E5ACCF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236109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858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84E55F5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područje cijele Republike Hrvatske</w:t>
            </w:r>
          </w:p>
        </w:tc>
      </w:tr>
      <w:tr w:rsidR="00384E30" w:rsidRPr="009842F4" w14:paraId="1D2C1F62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14F166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7DDC8D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858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482E8DC" w14:textId="77777777" w:rsidR="00384E30" w:rsidRPr="009842F4" w:rsidRDefault="00384E30" w:rsidP="00384E30">
            <w:pPr>
              <w:snapToGri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 razini županije (upišite jednu ili više županija u kojima se provodi projekt/program)</w:t>
            </w:r>
          </w:p>
        </w:tc>
      </w:tr>
      <w:tr w:rsidR="00384E30" w:rsidRPr="009842F4" w14:paraId="02B1E493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BCB5D0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97C3C8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858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33E939E" w14:textId="77777777" w:rsidR="00384E30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 razini jedne ili više jedinice lokalne samouprave (općina/grad)</w:t>
            </w:r>
          </w:p>
        </w:tc>
      </w:tr>
      <w:tr w:rsidR="00774104" w:rsidRPr="009842F4" w14:paraId="34FB2B11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9A9C83" w14:textId="77777777" w:rsidR="00774104" w:rsidRDefault="005F7896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466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F7347E0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Ukupan iznos potreban za provedbu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/programa:</w:t>
            </w:r>
          </w:p>
        </w:tc>
        <w:tc>
          <w:tcPr>
            <w:tcW w:w="49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937B6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774104" w:rsidRPr="009842F4" w14:paraId="51FB6475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2AFFF06" w14:textId="77777777" w:rsidR="00774104" w:rsidRDefault="005F7896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.1.</w:t>
            </w:r>
          </w:p>
        </w:tc>
        <w:tc>
          <w:tcPr>
            <w:tcW w:w="466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4D74678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Iznos koji se traži od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{davatelja financijskih sredstava}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(do </w:t>
            </w:r>
            <w:r w:rsidRPr="00A679D0">
              <w:rPr>
                <w:rFonts w:ascii="Arial Narrow" w:eastAsia="Arial Unicode MS" w:hAnsi="Arial Narrow" w:cs="Arial"/>
                <w:i/>
                <w:sz w:val="16"/>
                <w:szCs w:val="16"/>
                <w:highlight w:val="lightGray"/>
                <w:lang/>
              </w:rPr>
              <w:t>__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% ukupne </w:t>
            </w:r>
            <w:r w:rsidRPr="0013563B">
              <w:rPr>
                <w:rFonts w:ascii="Arial Narrow" w:eastAsia="Arial Unicode MS" w:hAnsi="Arial Narrow" w:cs="Arial"/>
                <w:sz w:val="16"/>
                <w:szCs w:val="16"/>
                <w:lang/>
              </w:rPr>
              <w:t>vrijednosti projekta/programa)</w:t>
            </w:r>
          </w:p>
        </w:tc>
        <w:tc>
          <w:tcPr>
            <w:tcW w:w="4915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759C2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 w14:paraId="3506C8E3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449B572" w14:textId="77777777" w:rsidR="00EF5799" w:rsidRDefault="00EF5799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6.</w:t>
            </w:r>
          </w:p>
          <w:p w14:paraId="0AC2A132" w14:textId="77777777" w:rsidR="00BC1C1A" w:rsidRDefault="00BC1C1A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7AEB947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Navedite i opišite ciljeve koji se namjeravaju ostvariti provedbom predloženog projekta/programa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</w:tr>
      <w:tr w:rsidR="00BC1C1A" w:rsidRPr="009842F4" w14:paraId="4A874199" w14:textId="77777777">
        <w:trPr>
          <w:trHeight w:val="89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57C1D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 w14:paraId="6A7DEC31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1EC54FC" w14:textId="77777777" w:rsidR="00BC1C1A" w:rsidRDefault="00EF5799" w:rsidP="00EF5799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7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852F8D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E027D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Opišite očekivani utjecaj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</w:t>
            </w:r>
            <w:r w:rsidRPr="00E027D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– na koji će način projekt utjecati na ciljanu skupinu i krajnje korisnike u dugoročnom razdoblju.</w:t>
            </w:r>
          </w:p>
        </w:tc>
      </w:tr>
      <w:tr w:rsidR="00BC1C1A" w:rsidRPr="009842F4" w14:paraId="1CCC70DC" w14:textId="77777777">
        <w:trPr>
          <w:trHeight w:val="89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B07F0" w14:textId="77777777"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 w14:paraId="3EFB01FF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126656" w14:textId="77777777" w:rsidR="00BC1C1A" w:rsidRDefault="00EF5799" w:rsidP="00EF5799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8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EECD6D8" w14:textId="77777777"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Opišite mjerljive rezultate koje očekujete po završetku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provođenja vašeg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</w:tr>
      <w:tr w:rsidR="00BC1C1A" w:rsidRPr="009842F4" w14:paraId="1391CAD9" w14:textId="77777777">
        <w:trPr>
          <w:trHeight w:val="89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887232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 w14:paraId="0F96C58D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1FA2C6" w14:textId="77777777" w:rsidR="00BC1C1A" w:rsidRDefault="00EF5799" w:rsidP="00EF5799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9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7B46BC1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1040B1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Objasnite na koji način i kojim sadržajima predloženi projekt/program doprinosi ostvarenju općeg i posebnih ciljeva utvrđenih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pozivom ili natječajem</w:t>
            </w:r>
            <w:r w:rsidR="00FC1CF3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</w:tr>
      <w:tr w:rsidR="00BC1C1A" w:rsidRPr="009842F4" w14:paraId="029622E5" w14:textId="77777777">
        <w:trPr>
          <w:trHeight w:val="89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55E0F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 w14:paraId="0491A234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C55C91" w14:textId="77777777" w:rsidR="00BC1C1A" w:rsidRDefault="00BC1C1A" w:rsidP="00EF5799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 w:rsidR="00EF579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0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ab/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27D1B6B" w14:textId="77777777" w:rsidR="00BC1C1A" w:rsidRPr="009842F4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Detaljan opis projekta/programa 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najviše 2000 znakova</w:t>
            </w:r>
            <w:r w:rsidRPr="001B4E8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)</w:t>
            </w:r>
          </w:p>
        </w:tc>
      </w:tr>
      <w:tr w:rsidR="00BC1C1A" w:rsidRPr="009842F4" w14:paraId="7646D367" w14:textId="77777777">
        <w:trPr>
          <w:trHeight w:val="89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85F8F" w14:textId="77777777" w:rsidR="00BC1C1A" w:rsidRPr="007606F3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 w14:paraId="0BC5E8BD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6290A2F" w14:textId="77777777" w:rsidR="00BC1C1A" w:rsidRDefault="00BC1C1A" w:rsidP="00EF5799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 w:rsidR="00EF579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F7878FA" w14:textId="77777777" w:rsidR="00BC1C1A" w:rsidRPr="007606F3" w:rsidRDefault="00BC1C1A" w:rsidP="004200E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BC1C1A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Tko su ciljane skupine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(skupine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na koju projektne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/programske 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aktivnosti izravno utječu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)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obuhvaćene projektom, njihov broj i struktura (npr. po dobi, spolu i sl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)? Na koji su način obuhvaćeni projektom?</w:t>
            </w:r>
            <w:r>
              <w:t xml:space="preserve"> 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(</w:t>
            </w:r>
            <w:r w:rsidRPr="004200EB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molimo detaljan opis problema i potreba ciljanih skupina koji uključuje kvantitativne pokazatelje te načine na koji će se doći do ciljane skupine</w:t>
            </w:r>
            <w:r w:rsidRPr="00BC1C1A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)</w:t>
            </w:r>
          </w:p>
        </w:tc>
      </w:tr>
      <w:tr w:rsidR="00BC1C1A" w:rsidRPr="009842F4" w14:paraId="025A6876" w14:textId="77777777">
        <w:trPr>
          <w:trHeight w:val="89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E4CF0" w14:textId="77777777"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 w14:paraId="6EB4CF5E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1661F1A" w14:textId="77777777" w:rsidR="00BC1C1A" w:rsidRDefault="00BC1C1A" w:rsidP="00EF5799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 w:rsidR="00EF579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5C4170B" w14:textId="77777777" w:rsidR="00BC1C1A" w:rsidRP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05072D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Tko su krajnji korisnici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(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</w:t>
            </w:r>
            <w:r w:rsidR="004200EB" w:rsidRP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ojedinci, skupine, organizacije koje nisu izravno uključene u provedbu projekta, već </w:t>
            </w:r>
            <w:r w:rsidR="004200EB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on na njih ima posredan utjecaj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)</w:t>
            </w:r>
            <w:r w:rsidRPr="0005072D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? Na koji način će projekt na njih utjecati? </w:t>
            </w:r>
            <w:r w:rsidRPr="004C277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(molimo detaljan opis)</w:t>
            </w:r>
          </w:p>
        </w:tc>
      </w:tr>
      <w:tr w:rsidR="00BC1C1A" w:rsidRPr="009842F4" w14:paraId="52F913B3" w14:textId="77777777">
        <w:trPr>
          <w:trHeight w:val="89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44934" w14:textId="77777777"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BC1C1A" w:rsidRPr="009842F4" w14:paraId="7D2208A3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75A2A1" w14:textId="77777777" w:rsidR="00BC1C1A" w:rsidRDefault="00BC1C1A" w:rsidP="00EF5799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 w:rsidR="00EF579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3ECC3D9" w14:textId="77777777" w:rsidR="00BC1C1A" w:rsidRPr="0005072D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D51A1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EA4E42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(po potrebi proširite tablicu)</w:t>
            </w:r>
            <w:r w:rsidRPr="00D51A16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</w:tr>
      <w:tr w:rsidR="00EF5799" w:rsidRPr="009842F4" w14:paraId="350BC095" w14:textId="77777777" w:rsidTr="00EF5799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B246E2" w14:textId="77777777" w:rsidR="00EF5799" w:rsidRDefault="00EF579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B5614B5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Aktivnost</w:t>
            </w:r>
          </w:p>
        </w:tc>
        <w:tc>
          <w:tcPr>
            <w:tcW w:w="270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0653DF9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Nositelj</w:t>
            </w:r>
          </w:p>
        </w:tc>
        <w:tc>
          <w:tcPr>
            <w:tcW w:w="186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707213F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Vremensko razdoblje</w:t>
            </w: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79332AD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Očekivani rezultati</w:t>
            </w:r>
          </w:p>
        </w:tc>
      </w:tr>
      <w:tr w:rsidR="00EF5799" w:rsidRPr="009842F4" w14:paraId="2EF2A646" w14:textId="77777777" w:rsidTr="00EF5799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E7F4A4" w14:textId="77777777" w:rsidR="00EF5799" w:rsidRDefault="00EF579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1.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3A0E941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70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214CDD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86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8E837E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73E01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EF5799" w:rsidRPr="009842F4" w14:paraId="06A7E857" w14:textId="77777777" w:rsidTr="00EF5799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E1934A" w14:textId="77777777" w:rsidR="00EF5799" w:rsidRDefault="00EF579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2.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DC38C7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70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87AFB4B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86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072D48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1678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EF5799" w:rsidRPr="009842F4" w14:paraId="35AE8667" w14:textId="77777777" w:rsidTr="00EF5799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891710" w14:textId="77777777" w:rsidR="00EF5799" w:rsidRDefault="00EF5799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...</w:t>
            </w:r>
          </w:p>
        </w:tc>
        <w:tc>
          <w:tcPr>
            <w:tcW w:w="24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046A944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70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1D85146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86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B2AD6A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3A42F" w14:textId="77777777" w:rsidR="00EF5799" w:rsidRPr="00D51A16" w:rsidRDefault="00EF579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706D98" w:rsidRPr="009842F4" w14:paraId="11D93690" w14:textId="7777777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66E37B" w14:textId="77777777" w:rsidR="00706D98" w:rsidRDefault="005F7896" w:rsidP="005F789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15</w:t>
            </w:r>
            <w:r w:rsidR="00727351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D3192CB" w14:textId="77777777" w:rsidR="00706D98" w:rsidRDefault="0072735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  <w:lang/>
              </w:rPr>
              <w:t>Odgovorne osobe za provedbu projekta/programa</w:t>
            </w:r>
          </w:p>
        </w:tc>
      </w:tr>
      <w:tr w:rsidR="00DE50A6" w:rsidRPr="009842F4" w14:paraId="49AAA4EA" w14:textId="7777777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0EEA5C" w14:textId="77777777"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a)</w:t>
            </w:r>
          </w:p>
        </w:tc>
        <w:tc>
          <w:tcPr>
            <w:tcW w:w="259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841A02B" w14:textId="77777777" w:rsidR="00DE50A6" w:rsidRDefault="00DE50A6" w:rsidP="0075129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Voditeljica / voditelj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(upišite im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e i prezime i </w:t>
            </w:r>
            <w:r w:rsidR="00751293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detaljan opis dosadašnjeg iskustva i kvalifikacije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)</w:t>
            </w:r>
          </w:p>
        </w:tc>
        <w:tc>
          <w:tcPr>
            <w:tcW w:w="6991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55CE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8115ED" w:rsidRPr="009842F4" w14:paraId="0ECE914A" w14:textId="7777777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85801F" w14:textId="77777777" w:rsidR="008115ED" w:rsidRDefault="005F7896" w:rsidP="005F789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lastRenderedPageBreak/>
              <w:t>16</w:t>
            </w:r>
            <w:r w:rsidR="004B4527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690FA4E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Kratak opis iskustava, postignuća i sposobnosti organizacije - prijavitelja da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samostalno ili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u suradnji s partnerskim </w:t>
            </w:r>
          </w:p>
          <w:p w14:paraId="42DF6265" w14:textId="77777777" w:rsidR="008115ED" w:rsidRDefault="008115ED" w:rsidP="006B1C30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organizacijama </w:t>
            </w:r>
            <w:r w:rsidR="006B1C30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(ako je primjenjivo)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provede predloženi projekt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(navedite p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rijašnje i sadašnje aktivnosti/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projekte/programe koje organizacija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prijavitelj i partneri provode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,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koji utjecaj u području relevantnom za ovaj natječaj imaju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a prijavitelja i partnera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, s kim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e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 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prijavitelja i partnera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surađuj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u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 xml:space="preserve"> u provedbi svojih aktivnosti, tko je do sada financirao/donirao/sponz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orirao aktivnosti organizacij</w:t>
            </w:r>
            <w:r w:rsidR="006B1C30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a</w:t>
            </w:r>
            <w:r w:rsidR="00624649">
              <w:rPr>
                <w:rFonts w:ascii="Arial Narrow" w:eastAsia="Arial Unicode MS" w:hAnsi="Arial Narrow" w:cs="Arial"/>
                <w:i/>
                <w:sz w:val="16"/>
                <w:szCs w:val="16"/>
                <w:lang/>
              </w:rPr>
              <w:t>).</w:t>
            </w:r>
          </w:p>
        </w:tc>
      </w:tr>
      <w:tr w:rsidR="008115ED" w:rsidRPr="009842F4" w14:paraId="4B62314F" w14:textId="77777777">
        <w:trPr>
          <w:trHeight w:val="108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87A22" w14:textId="77777777"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8115ED" w:rsidRPr="009842F4" w14:paraId="55A2E576" w14:textId="7777777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0A7E11" w14:textId="77777777" w:rsidR="008115ED" w:rsidRDefault="005F7896" w:rsidP="005F789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17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9307E6" w14:textId="77777777" w:rsidR="008115ED" w:rsidRPr="009842F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projekt/program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(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u slučaju potvrdnog od</w:t>
            </w:r>
            <w:r w:rsidR="001A2117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govora, odgovoriti na pitanja 27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 – 2</w:t>
            </w:r>
            <w:r w:rsidR="001A2117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9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.)</w:t>
            </w:r>
          </w:p>
        </w:tc>
      </w:tr>
      <w:tr w:rsidR="008115ED" w:rsidRPr="009842F4" w14:paraId="051470CD" w14:textId="7777777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49B0B6" w14:textId="77777777" w:rsidR="008115ED" w:rsidRDefault="008115ED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70D35F2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Da.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0DB5A1C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A1CABCD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Ne.</w:t>
            </w:r>
          </w:p>
        </w:tc>
        <w:tc>
          <w:tcPr>
            <w:tcW w:w="5851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7CA30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8115ED" w:rsidRPr="009842F4" w14:paraId="657A8F84" w14:textId="7777777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382862" w14:textId="77777777" w:rsidR="008115ED" w:rsidRDefault="005F7896" w:rsidP="00EF579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 w:rsidR="00EF579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9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172357C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Kako i zašto je došlo do povezivanja partnerskih organizacija koje prijavljuju ovaj zajednički projekt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?</w:t>
            </w:r>
          </w:p>
        </w:tc>
      </w:tr>
      <w:tr w:rsidR="008115ED" w:rsidRPr="009842F4" w14:paraId="298D8C57" w14:textId="77777777">
        <w:trPr>
          <w:trHeight w:val="108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0A102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8115ED" w:rsidRPr="009842F4" w14:paraId="6BD49692" w14:textId="7777777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4DAB71" w14:textId="77777777" w:rsidR="008115ED" w:rsidRDefault="00EF5799" w:rsidP="00EF579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20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CB6CC9D" w14:textId="77777777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Opišite ulogu/doprinos partnerske organizacije u provedbi projekta/programa.</w:t>
            </w:r>
          </w:p>
        </w:tc>
      </w:tr>
      <w:tr w:rsidR="00C9700B" w:rsidRPr="009842F4" w14:paraId="4AC50165" w14:textId="77777777">
        <w:trPr>
          <w:trHeight w:val="108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A162B0" w14:textId="77777777"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  <w:p w14:paraId="2B53D953" w14:textId="77777777" w:rsidR="000D5FB1" w:rsidRDefault="000D5FB1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639FA" w:rsidRPr="009842F4" w14:paraId="28D78679" w14:textId="7777777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D35B08" w14:textId="77777777" w:rsidR="000639FA" w:rsidRDefault="005F7896" w:rsidP="00EF5799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</w:t>
            </w:r>
            <w:r w:rsidR="00EF579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158057F" w14:textId="77777777" w:rsidR="000639FA" w:rsidRPr="001B4E88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1B4E88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Opišite na koji način planirate uključiti građane i građanke u aktivnosti projekta/programa te informirati širu javnost o tijeku provedbe i rezultatima projekta/programa.</w:t>
            </w:r>
          </w:p>
        </w:tc>
      </w:tr>
      <w:tr w:rsidR="000639FA" w:rsidRPr="009842F4" w14:paraId="7105C1D7" w14:textId="77777777">
        <w:trPr>
          <w:trHeight w:val="108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E964E" w14:textId="77777777" w:rsidR="000639FA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  <w:p w14:paraId="34E930E6" w14:textId="77777777" w:rsidR="000D5FB1" w:rsidRPr="001B4E88" w:rsidRDefault="000D5FB1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E4C11" w:rsidRPr="009842F4" w14:paraId="03C1BCF4" w14:textId="77777777">
        <w:trPr>
          <w:trHeight w:val="108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tbl>
            <w:tblPr>
              <w:tblW w:w="10003" w:type="dxa"/>
              <w:tblInd w:w="5" w:type="dxa"/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9583"/>
            </w:tblGrid>
            <w:tr w:rsidR="000E4C11" w:rsidRPr="001B4E88" w14:paraId="4069CBCA" w14:textId="77777777">
              <w:trPr>
                <w:trHeight w:val="108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CC"/>
                </w:tcPr>
                <w:p w14:paraId="04EA5097" w14:textId="77777777" w:rsidR="000E4C11" w:rsidRDefault="000E4C11" w:rsidP="000E4C11">
                  <w:pPr>
                    <w:snapToGrid w:val="0"/>
                    <w:rPr>
                      <w:rFonts w:ascii="Arial Narrow" w:eastAsia="Arial Unicode MS" w:hAnsi="Arial Narrow" w:cs="Arial"/>
                      <w:sz w:val="22"/>
                      <w:szCs w:val="22"/>
                      <w:lang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  <w:lang/>
                    </w:rPr>
                    <w:t>22.</w:t>
                  </w:r>
                </w:p>
              </w:tc>
              <w:tc>
                <w:tcPr>
                  <w:tcW w:w="9583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CC"/>
                </w:tcPr>
                <w:p w14:paraId="2C227185" w14:textId="77777777" w:rsidR="000E4C11" w:rsidRPr="001B4E88" w:rsidRDefault="000E4C11" w:rsidP="000E4C11">
                  <w:pPr>
                    <w:snapToGrid w:val="0"/>
                    <w:jc w:val="both"/>
                    <w:rPr>
                      <w:rFonts w:ascii="Arial Narrow" w:eastAsia="Arial Unicode MS" w:hAnsi="Arial Narrow" w:cs="Arial"/>
                      <w:sz w:val="22"/>
                      <w:szCs w:val="22"/>
                      <w:lang/>
                    </w:rPr>
                  </w:pPr>
                  <w:r>
                    <w:rPr>
                      <w:rFonts w:ascii="Arial Narrow" w:eastAsia="Arial Unicode MS" w:hAnsi="Arial Narrow" w:cs="Arial"/>
                      <w:sz w:val="22"/>
                      <w:szCs w:val="22"/>
                      <w:lang/>
                    </w:rPr>
                    <w:t>Prioritetno područje ovisno o ciljevima koji se projektom žele postići (zaokružiti jedno ili više prioritetnih područja primjenjivih na projekt).</w:t>
                  </w:r>
                </w:p>
              </w:tc>
            </w:tr>
          </w:tbl>
          <w:p w14:paraId="35BBE15F" w14:textId="77777777" w:rsidR="000E4C11" w:rsidRDefault="000E4C11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0E4C11" w:rsidRPr="009842F4" w14:paraId="73D94B48" w14:textId="77777777">
        <w:trPr>
          <w:trHeight w:val="108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A7C09" w14:textId="77777777" w:rsidR="000E4C11" w:rsidRPr="000E4C11" w:rsidRDefault="000E4C11" w:rsidP="000E4C11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0E4C11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1. kulturna djelatnost</w:t>
            </w:r>
          </w:p>
          <w:p w14:paraId="07F5433C" w14:textId="77777777" w:rsidR="000E4C11" w:rsidRPr="000E4C11" w:rsidRDefault="000E4C11" w:rsidP="000E4C11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0E4C11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2. audiovizualna djelatnost</w:t>
            </w:r>
          </w:p>
          <w:p w14:paraId="6720FFBB" w14:textId="77777777" w:rsidR="000E4C11" w:rsidRPr="000E4C11" w:rsidRDefault="000E4C11" w:rsidP="000E4C11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0E4C11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3. dramska i plesna umjetnost</w:t>
            </w:r>
          </w:p>
          <w:p w14:paraId="77FF85D7" w14:textId="77777777" w:rsidR="000E4C11" w:rsidRPr="000E4C11" w:rsidRDefault="000E4C11" w:rsidP="000E4C11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0E4C11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4. glazbena i glazbeno-scenska umjetnost</w:t>
            </w:r>
          </w:p>
          <w:p w14:paraId="20BE924D" w14:textId="77777777" w:rsidR="000E4C11" w:rsidRPr="000E4C11" w:rsidRDefault="000E4C11" w:rsidP="000E4C11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0E4C11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5. vizualne umjetnosti i interdisciplinarne i nove umjetničke i kulturne prakse</w:t>
            </w:r>
          </w:p>
          <w:p w14:paraId="49FF5DED" w14:textId="77777777" w:rsidR="000E4C11" w:rsidRPr="000E4C11" w:rsidRDefault="000E4C11" w:rsidP="000E4C11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0E4C11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6. međunarodna kulturna suradnja</w:t>
            </w:r>
          </w:p>
          <w:p w14:paraId="64C331A6" w14:textId="77777777" w:rsidR="000E4C11" w:rsidRPr="000E4C11" w:rsidRDefault="000E4C11" w:rsidP="000E4C11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0E4C11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7. kulturno-umjetnički amaterizam</w:t>
            </w:r>
          </w:p>
          <w:p w14:paraId="2F54A45E" w14:textId="77777777" w:rsidR="000E4C11" w:rsidRDefault="000E4C11" w:rsidP="000E4C11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0E4C11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8. djelatnost zaštite, očuvanja i održivog upravljanja kulturnom baštinom.</w:t>
            </w:r>
          </w:p>
          <w:p w14:paraId="5D3275AD" w14:textId="77777777" w:rsidR="000E4C11" w:rsidRDefault="000E4C11" w:rsidP="000E4C11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4B4527" w:rsidRPr="001B4E88" w14:paraId="4DD1EB96" w14:textId="7777777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229F666" w14:textId="77777777"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III.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EDEA0F6" w14:textId="77777777"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 xml:space="preserve">VREDNOVANJE REZULTATA </w:t>
            </w:r>
          </w:p>
        </w:tc>
      </w:tr>
      <w:tr w:rsidR="004B4527" w:rsidRPr="001B4E88" w14:paraId="292C0ECA" w14:textId="7777777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47BAC1" w14:textId="77777777" w:rsidR="004B4527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1. 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FD428C0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vrednovanje postignuća rezultata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i njegov utjecaj na ispunjavanje ciljeva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poziva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ili natječaja.</w:t>
            </w:r>
          </w:p>
        </w:tc>
      </w:tr>
      <w:tr w:rsidR="004B4527" w:rsidRPr="001B4E88" w14:paraId="2A5833A0" w14:textId="77777777">
        <w:trPr>
          <w:trHeight w:val="108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2856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  <w:tr w:rsidR="004B4527" w:rsidRPr="001B4E88" w14:paraId="0BB8FDC5" w14:textId="7777777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14C14670" w14:textId="77777777" w:rsidR="004B4527" w:rsidRPr="004B4527" w:rsidRDefault="004B4527" w:rsidP="00995214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IV.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5B7EAD6" w14:textId="77777777" w:rsidR="004B4527" w:rsidRPr="004B4527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  <w:t>ODRŽIVOST PROJEKTA/PROGRAMA</w:t>
            </w:r>
          </w:p>
        </w:tc>
      </w:tr>
      <w:tr w:rsidR="004B4527" w:rsidRPr="001B4E88" w14:paraId="2098F34F" w14:textId="77777777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2EC22DE" w14:textId="77777777" w:rsidR="004B4527" w:rsidRPr="002418C5" w:rsidRDefault="004B4527" w:rsidP="0099521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1.</w:t>
            </w:r>
          </w:p>
        </w:tc>
        <w:tc>
          <w:tcPr>
            <w:tcW w:w="9583" w:type="dxa"/>
            <w:gridSpan w:val="2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802703F" w14:textId="77777777" w:rsidR="004B4527" w:rsidRPr="004B4527" w:rsidRDefault="004B4527" w:rsidP="00624649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na koji će se način osigurati održivost projekta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nakon isteka financijske podrške ugovornog tijela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(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financijsku, institucionalnu, na razini razvijanja javnih politika i okolišnu održivost projektnih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/programskih</w:t>
            </w:r>
            <w:r w:rsidR="00624649" w:rsidRPr="0062464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 xml:space="preserve"> aktivnosti nakon završetka projekta</w:t>
            </w:r>
            <w:r w:rsidR="00624649"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)</w:t>
            </w:r>
            <w:r>
              <w:rPr>
                <w:rFonts w:ascii="Arial Narrow" w:eastAsia="Arial Unicode MS" w:hAnsi="Arial Narrow" w:cs="Arial"/>
                <w:sz w:val="22"/>
                <w:szCs w:val="22"/>
                <w:lang/>
              </w:rPr>
              <w:t>?</w:t>
            </w:r>
          </w:p>
        </w:tc>
      </w:tr>
      <w:tr w:rsidR="004B4527" w:rsidRPr="001B4E88" w14:paraId="6C97C7BC" w14:textId="77777777">
        <w:trPr>
          <w:trHeight w:val="108"/>
        </w:trPr>
        <w:tc>
          <w:tcPr>
            <w:tcW w:w="10003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AF00C" w14:textId="77777777" w:rsidR="004B4527" w:rsidRPr="009842F4" w:rsidRDefault="004B4527" w:rsidP="004B4527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  <w:lang/>
              </w:rPr>
            </w:pPr>
          </w:p>
        </w:tc>
      </w:tr>
    </w:tbl>
    <w:p w14:paraId="15D66D29" w14:textId="77777777"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  <w:lang/>
        </w:rPr>
        <w:sectPr w:rsidR="006B5F34" w:rsidSect="00A2647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5E268D18" w14:textId="77777777" w:rsidR="001B4E88" w:rsidRDefault="001B4E88" w:rsidP="00D25890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  <w:lang/>
        </w:rPr>
      </w:pPr>
    </w:p>
    <w:p w14:paraId="07FFAB56" w14:textId="77777777"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13992115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5CBF02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5F18957A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D2B5CEF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6C0325C6" w14:textId="77777777">
        <w:tc>
          <w:tcPr>
            <w:tcW w:w="3415" w:type="dxa"/>
            <w:shd w:val="clear" w:color="auto" w:fill="auto"/>
            <w:vAlign w:val="center"/>
          </w:tcPr>
          <w:p w14:paraId="7496D773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  <w:t>Ime i prezime voditelja/voditeljice projekta</w:t>
            </w:r>
            <w:r w:rsidR="00031A49"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  <w:t>/programa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9D45927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426D091B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  <w:t xml:space="preserve"> 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4FCD1C62" w14:textId="77777777"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  <w:lang/>
        </w:rPr>
      </w:pPr>
      <w:r>
        <w:rPr>
          <w:rFonts w:ascii="Arial Narrow" w:eastAsia="Arial Unicode MS" w:hAnsi="Arial Narrow" w:cs="Arial"/>
          <w:b/>
          <w:sz w:val="22"/>
          <w:szCs w:val="22"/>
          <w:lang/>
        </w:rPr>
        <w:t>MP</w:t>
      </w:r>
    </w:p>
    <w:p w14:paraId="0AC6B465" w14:textId="77777777"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  <w:lang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01631FCA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03438A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0C42A521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3C5ABF7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5152C3BC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52C74200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13BEDFE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3325EF1C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  <w:lang/>
              </w:rPr>
              <w:t xml:space="preserve">Potpis </w:t>
            </w:r>
          </w:p>
        </w:tc>
      </w:tr>
    </w:tbl>
    <w:p w14:paraId="6F2BF6D5" w14:textId="77777777" w:rsidR="00E11A4A" w:rsidRPr="009842F4" w:rsidRDefault="00E11A4A" w:rsidP="000E4C11">
      <w:pPr>
        <w:rPr>
          <w:rFonts w:ascii="Arial Narrow" w:eastAsia="Arial Unicode MS" w:hAnsi="Arial Narrow" w:cs="Arial"/>
          <w:b/>
          <w:sz w:val="22"/>
          <w:szCs w:val="22"/>
          <w:lang/>
        </w:rPr>
      </w:pPr>
    </w:p>
    <w:p w14:paraId="04A94D08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  <w:lang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 w14:paraId="08AE11D0" w14:textId="77777777">
        <w:tc>
          <w:tcPr>
            <w:tcW w:w="360" w:type="dxa"/>
            <w:shd w:val="clear" w:color="auto" w:fill="auto"/>
            <w:vAlign w:val="center"/>
          </w:tcPr>
          <w:p w14:paraId="6DFCE4ED" w14:textId="77777777"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  <w:lang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E73AB5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56C3E6BA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775785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1655D02" w14:textId="77777777" w:rsidR="00E11A4A" w:rsidRPr="009842F4" w:rsidRDefault="00E017A5" w:rsidP="00C07991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202</w:t>
            </w:r>
            <w:r w:rsidR="00493A33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  <w:r w:rsidR="00E11A4A"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18EE0440" w14:textId="77777777" w:rsidR="00E11A4A" w:rsidRPr="009842F4" w:rsidRDefault="00E11A4A" w:rsidP="000E4C11">
      <w:pPr>
        <w:jc w:val="both"/>
        <w:rPr>
          <w:rFonts w:ascii="Arial Narrow" w:hAnsi="Arial Narrow"/>
        </w:rPr>
      </w:pPr>
    </w:p>
    <w:sectPr w:rsidR="00E11A4A" w:rsidRPr="009842F4" w:rsidSect="00A26478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69E8A" w14:textId="77777777" w:rsidR="00A26478" w:rsidRDefault="00A26478">
      <w:r>
        <w:separator/>
      </w:r>
    </w:p>
  </w:endnote>
  <w:endnote w:type="continuationSeparator" w:id="0">
    <w:p w14:paraId="76A10C75" w14:textId="77777777" w:rsidR="00A26478" w:rsidRDefault="00A26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altName w:val="Arial"/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D3FEB" w14:textId="77777777" w:rsidR="00A5201C" w:rsidRDefault="00A520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214A">
      <w:rPr>
        <w:noProof/>
      </w:rPr>
      <w:t>4</w:t>
    </w:r>
    <w:r>
      <w:fldChar w:fldCharType="end"/>
    </w:r>
  </w:p>
  <w:p w14:paraId="62E9CCA5" w14:textId="77777777" w:rsidR="00A5201C" w:rsidRDefault="00A520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3871" w14:textId="77777777" w:rsidR="00A5201C" w:rsidRDefault="00A5201C">
    <w:pPr>
      <w:pStyle w:val="Footer"/>
      <w:jc w:val="right"/>
    </w:pPr>
  </w:p>
  <w:p w14:paraId="3A66F522" w14:textId="77777777" w:rsidR="00A5201C" w:rsidRDefault="00A52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323BE" w14:textId="77777777" w:rsidR="00A26478" w:rsidRDefault="00A26478">
      <w:r>
        <w:separator/>
      </w:r>
    </w:p>
  </w:footnote>
  <w:footnote w:type="continuationSeparator" w:id="0">
    <w:p w14:paraId="4341AC0D" w14:textId="77777777" w:rsidR="00A26478" w:rsidRDefault="00A26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ECC2E" w14:textId="77777777" w:rsidR="00A5201C" w:rsidRDefault="00A5201C" w:rsidP="003163ED">
    <w:pPr>
      <w:pStyle w:val="Header"/>
    </w:pPr>
  </w:p>
  <w:p w14:paraId="2F3BA6ED" w14:textId="77777777" w:rsidR="00A5201C" w:rsidRPr="00D23DF2" w:rsidRDefault="00A5201C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F72F12" w:rsidRPr="00206F20" w14:paraId="0EA5C599" w14:textId="77777777">
      <w:trPr>
        <w:jc w:val="right"/>
      </w:trPr>
      <w:tc>
        <w:tcPr>
          <w:tcW w:w="1524" w:type="dxa"/>
          <w:shd w:val="clear" w:color="auto" w:fill="auto"/>
        </w:tcPr>
        <w:p w14:paraId="09E0C301" w14:textId="77777777" w:rsidR="00F72F12" w:rsidRPr="00206F20" w:rsidRDefault="00DD793D" w:rsidP="00F72F12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="00061869">
            <w:rPr>
              <w:rFonts w:ascii="Arial Narrow" w:hAnsi="Arial Narrow"/>
              <w:b/>
              <w:snapToGrid w:val="0"/>
              <w:szCs w:val="20"/>
            </w:rPr>
            <w:t>A.1.</w:t>
          </w:r>
        </w:p>
      </w:tc>
    </w:tr>
  </w:tbl>
  <w:p w14:paraId="089A35F5" w14:textId="77777777" w:rsidR="00F72F12" w:rsidRDefault="00F72F12">
    <w:pPr>
      <w:pStyle w:val="Header"/>
    </w:pPr>
  </w:p>
  <w:p w14:paraId="1F14B466" w14:textId="77777777" w:rsidR="00F72F12" w:rsidRDefault="00F72F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917663">
    <w:abstractNumId w:val="0"/>
  </w:num>
  <w:num w:numId="2" w16cid:durableId="656345320">
    <w:abstractNumId w:val="1"/>
  </w:num>
  <w:num w:numId="3" w16cid:durableId="1348408635">
    <w:abstractNumId w:val="2"/>
  </w:num>
  <w:num w:numId="4" w16cid:durableId="877090966">
    <w:abstractNumId w:val="3"/>
  </w:num>
  <w:num w:numId="5" w16cid:durableId="1169448379">
    <w:abstractNumId w:val="7"/>
  </w:num>
  <w:num w:numId="6" w16cid:durableId="400099229">
    <w:abstractNumId w:val="6"/>
  </w:num>
  <w:num w:numId="7" w16cid:durableId="1161232981">
    <w:abstractNumId w:val="5"/>
  </w:num>
  <w:num w:numId="8" w16cid:durableId="4916028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21A26"/>
    <w:rsid w:val="0002299E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1869"/>
    <w:rsid w:val="000639FA"/>
    <w:rsid w:val="00066EFC"/>
    <w:rsid w:val="00070F0D"/>
    <w:rsid w:val="00074A97"/>
    <w:rsid w:val="00074B02"/>
    <w:rsid w:val="00081E5D"/>
    <w:rsid w:val="00092880"/>
    <w:rsid w:val="00094843"/>
    <w:rsid w:val="000A4004"/>
    <w:rsid w:val="000A558D"/>
    <w:rsid w:val="000B40D3"/>
    <w:rsid w:val="000D09F0"/>
    <w:rsid w:val="000D5FB1"/>
    <w:rsid w:val="000D7717"/>
    <w:rsid w:val="000D79B5"/>
    <w:rsid w:val="000E1C0E"/>
    <w:rsid w:val="000E3112"/>
    <w:rsid w:val="000E4C11"/>
    <w:rsid w:val="000E4DC7"/>
    <w:rsid w:val="000E7D4F"/>
    <w:rsid w:val="000F655A"/>
    <w:rsid w:val="000F6688"/>
    <w:rsid w:val="001040B1"/>
    <w:rsid w:val="00107712"/>
    <w:rsid w:val="00117284"/>
    <w:rsid w:val="00122E9A"/>
    <w:rsid w:val="001236A6"/>
    <w:rsid w:val="00125236"/>
    <w:rsid w:val="0013563B"/>
    <w:rsid w:val="00154369"/>
    <w:rsid w:val="00170C3D"/>
    <w:rsid w:val="0017504C"/>
    <w:rsid w:val="001804AB"/>
    <w:rsid w:val="001A2117"/>
    <w:rsid w:val="001A6D23"/>
    <w:rsid w:val="001B264A"/>
    <w:rsid w:val="001B4E88"/>
    <w:rsid w:val="001C0B68"/>
    <w:rsid w:val="001C517C"/>
    <w:rsid w:val="001D6FE2"/>
    <w:rsid w:val="001D71FE"/>
    <w:rsid w:val="001E4DB7"/>
    <w:rsid w:val="001E514E"/>
    <w:rsid w:val="001F5F9E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3113A9"/>
    <w:rsid w:val="003163ED"/>
    <w:rsid w:val="00320E45"/>
    <w:rsid w:val="00322F58"/>
    <w:rsid w:val="00325D20"/>
    <w:rsid w:val="00330A4F"/>
    <w:rsid w:val="00332EFB"/>
    <w:rsid w:val="0035038F"/>
    <w:rsid w:val="003565E5"/>
    <w:rsid w:val="003606A5"/>
    <w:rsid w:val="00363C09"/>
    <w:rsid w:val="003713A2"/>
    <w:rsid w:val="00372349"/>
    <w:rsid w:val="0037525E"/>
    <w:rsid w:val="00384E30"/>
    <w:rsid w:val="003927A9"/>
    <w:rsid w:val="00392A10"/>
    <w:rsid w:val="00392B45"/>
    <w:rsid w:val="00394AF4"/>
    <w:rsid w:val="003A756D"/>
    <w:rsid w:val="003B214A"/>
    <w:rsid w:val="003B3CF1"/>
    <w:rsid w:val="003B5A03"/>
    <w:rsid w:val="003B6C00"/>
    <w:rsid w:val="003C4744"/>
    <w:rsid w:val="003D4C05"/>
    <w:rsid w:val="003E10B7"/>
    <w:rsid w:val="003E3473"/>
    <w:rsid w:val="003E3CFF"/>
    <w:rsid w:val="00403788"/>
    <w:rsid w:val="004113C2"/>
    <w:rsid w:val="004170CA"/>
    <w:rsid w:val="004200EB"/>
    <w:rsid w:val="004211EB"/>
    <w:rsid w:val="00424110"/>
    <w:rsid w:val="0042442A"/>
    <w:rsid w:val="00427888"/>
    <w:rsid w:val="004325DA"/>
    <w:rsid w:val="0044183B"/>
    <w:rsid w:val="00443B3D"/>
    <w:rsid w:val="00444174"/>
    <w:rsid w:val="00447254"/>
    <w:rsid w:val="004551B8"/>
    <w:rsid w:val="00455882"/>
    <w:rsid w:val="00464E52"/>
    <w:rsid w:val="004673F2"/>
    <w:rsid w:val="00477EA4"/>
    <w:rsid w:val="00484CF9"/>
    <w:rsid w:val="004864DA"/>
    <w:rsid w:val="00486FA2"/>
    <w:rsid w:val="00493A33"/>
    <w:rsid w:val="004A0951"/>
    <w:rsid w:val="004A4092"/>
    <w:rsid w:val="004A48CB"/>
    <w:rsid w:val="004A5E58"/>
    <w:rsid w:val="004B0D7A"/>
    <w:rsid w:val="004B4527"/>
    <w:rsid w:val="004C2774"/>
    <w:rsid w:val="004C2EEA"/>
    <w:rsid w:val="004C5C65"/>
    <w:rsid w:val="004D1DBC"/>
    <w:rsid w:val="004E2B61"/>
    <w:rsid w:val="004F4281"/>
    <w:rsid w:val="004F6EE2"/>
    <w:rsid w:val="005079B3"/>
    <w:rsid w:val="00514DE2"/>
    <w:rsid w:val="00523634"/>
    <w:rsid w:val="005318D6"/>
    <w:rsid w:val="00541C60"/>
    <w:rsid w:val="00543FA2"/>
    <w:rsid w:val="0054700D"/>
    <w:rsid w:val="00561874"/>
    <w:rsid w:val="005645C1"/>
    <w:rsid w:val="005654CC"/>
    <w:rsid w:val="00577E45"/>
    <w:rsid w:val="00580E8E"/>
    <w:rsid w:val="00586B19"/>
    <w:rsid w:val="00590FF2"/>
    <w:rsid w:val="00595D53"/>
    <w:rsid w:val="005B2BBE"/>
    <w:rsid w:val="005B6FF4"/>
    <w:rsid w:val="005C3BC7"/>
    <w:rsid w:val="005D1955"/>
    <w:rsid w:val="005D4C18"/>
    <w:rsid w:val="005F2953"/>
    <w:rsid w:val="005F7896"/>
    <w:rsid w:val="00600B61"/>
    <w:rsid w:val="00601541"/>
    <w:rsid w:val="00603D1E"/>
    <w:rsid w:val="006122A3"/>
    <w:rsid w:val="00624649"/>
    <w:rsid w:val="0062766E"/>
    <w:rsid w:val="006360D9"/>
    <w:rsid w:val="00642C60"/>
    <w:rsid w:val="00680600"/>
    <w:rsid w:val="00684900"/>
    <w:rsid w:val="00697339"/>
    <w:rsid w:val="006A721C"/>
    <w:rsid w:val="006B1C30"/>
    <w:rsid w:val="006B5F34"/>
    <w:rsid w:val="006C66D2"/>
    <w:rsid w:val="006D09D5"/>
    <w:rsid w:val="006D281E"/>
    <w:rsid w:val="006D64CB"/>
    <w:rsid w:val="006E0596"/>
    <w:rsid w:val="006F2E03"/>
    <w:rsid w:val="00701C87"/>
    <w:rsid w:val="00706D98"/>
    <w:rsid w:val="007108F8"/>
    <w:rsid w:val="007257E1"/>
    <w:rsid w:val="00727351"/>
    <w:rsid w:val="007436A3"/>
    <w:rsid w:val="0075086E"/>
    <w:rsid w:val="00751293"/>
    <w:rsid w:val="007521CE"/>
    <w:rsid w:val="007545E3"/>
    <w:rsid w:val="00756772"/>
    <w:rsid w:val="007606F3"/>
    <w:rsid w:val="007729D1"/>
    <w:rsid w:val="00772D9A"/>
    <w:rsid w:val="00774104"/>
    <w:rsid w:val="00774626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F3A6F"/>
    <w:rsid w:val="007F66C8"/>
    <w:rsid w:val="008115ED"/>
    <w:rsid w:val="008277AB"/>
    <w:rsid w:val="0083071B"/>
    <w:rsid w:val="008322B8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A2B9D"/>
    <w:rsid w:val="008B59B5"/>
    <w:rsid w:val="008C0CF4"/>
    <w:rsid w:val="008C3708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4A0E"/>
    <w:rsid w:val="00925D75"/>
    <w:rsid w:val="009271F7"/>
    <w:rsid w:val="00931835"/>
    <w:rsid w:val="00934A31"/>
    <w:rsid w:val="009370C7"/>
    <w:rsid w:val="009404B1"/>
    <w:rsid w:val="00942D7C"/>
    <w:rsid w:val="0094545E"/>
    <w:rsid w:val="00953B2A"/>
    <w:rsid w:val="00965CD4"/>
    <w:rsid w:val="0097011D"/>
    <w:rsid w:val="009731D7"/>
    <w:rsid w:val="00975541"/>
    <w:rsid w:val="00980479"/>
    <w:rsid w:val="009842F4"/>
    <w:rsid w:val="00990005"/>
    <w:rsid w:val="0099419D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E19EF"/>
    <w:rsid w:val="009F5FD3"/>
    <w:rsid w:val="00A2605F"/>
    <w:rsid w:val="00A26478"/>
    <w:rsid w:val="00A272AB"/>
    <w:rsid w:val="00A360B8"/>
    <w:rsid w:val="00A4387E"/>
    <w:rsid w:val="00A46A93"/>
    <w:rsid w:val="00A5201C"/>
    <w:rsid w:val="00A57ACB"/>
    <w:rsid w:val="00A60CD4"/>
    <w:rsid w:val="00A635E0"/>
    <w:rsid w:val="00A6675A"/>
    <w:rsid w:val="00A679D0"/>
    <w:rsid w:val="00A7306B"/>
    <w:rsid w:val="00A80A52"/>
    <w:rsid w:val="00AA4519"/>
    <w:rsid w:val="00AB5BFB"/>
    <w:rsid w:val="00AB626E"/>
    <w:rsid w:val="00AD2ED3"/>
    <w:rsid w:val="00AE2862"/>
    <w:rsid w:val="00AE5AF7"/>
    <w:rsid w:val="00AE74A3"/>
    <w:rsid w:val="00AF4147"/>
    <w:rsid w:val="00B01B89"/>
    <w:rsid w:val="00B130D2"/>
    <w:rsid w:val="00B1713C"/>
    <w:rsid w:val="00B339E6"/>
    <w:rsid w:val="00B37E67"/>
    <w:rsid w:val="00B4147E"/>
    <w:rsid w:val="00B45F20"/>
    <w:rsid w:val="00B534D9"/>
    <w:rsid w:val="00B72E66"/>
    <w:rsid w:val="00B83A16"/>
    <w:rsid w:val="00B91EAB"/>
    <w:rsid w:val="00B97F3E"/>
    <w:rsid w:val="00BA1D94"/>
    <w:rsid w:val="00BB61E8"/>
    <w:rsid w:val="00BC1C1A"/>
    <w:rsid w:val="00BC54C7"/>
    <w:rsid w:val="00C07991"/>
    <w:rsid w:val="00C1002C"/>
    <w:rsid w:val="00C14AAE"/>
    <w:rsid w:val="00C31EEB"/>
    <w:rsid w:val="00C570B7"/>
    <w:rsid w:val="00C57C7D"/>
    <w:rsid w:val="00C830B9"/>
    <w:rsid w:val="00C84BA8"/>
    <w:rsid w:val="00C871CF"/>
    <w:rsid w:val="00C950E7"/>
    <w:rsid w:val="00C96D8C"/>
    <w:rsid w:val="00C9700B"/>
    <w:rsid w:val="00CA7B4F"/>
    <w:rsid w:val="00CB3E74"/>
    <w:rsid w:val="00CC0A24"/>
    <w:rsid w:val="00CD389F"/>
    <w:rsid w:val="00CD6877"/>
    <w:rsid w:val="00CD767D"/>
    <w:rsid w:val="00CE3C5D"/>
    <w:rsid w:val="00CE3EB2"/>
    <w:rsid w:val="00D05175"/>
    <w:rsid w:val="00D1194E"/>
    <w:rsid w:val="00D12DCB"/>
    <w:rsid w:val="00D13F2C"/>
    <w:rsid w:val="00D15039"/>
    <w:rsid w:val="00D23DF2"/>
    <w:rsid w:val="00D25890"/>
    <w:rsid w:val="00D35AF3"/>
    <w:rsid w:val="00D36D31"/>
    <w:rsid w:val="00D45380"/>
    <w:rsid w:val="00D50915"/>
    <w:rsid w:val="00D51A16"/>
    <w:rsid w:val="00D65100"/>
    <w:rsid w:val="00D6668F"/>
    <w:rsid w:val="00D67641"/>
    <w:rsid w:val="00D728B4"/>
    <w:rsid w:val="00D75F23"/>
    <w:rsid w:val="00D80281"/>
    <w:rsid w:val="00D82A66"/>
    <w:rsid w:val="00D861C6"/>
    <w:rsid w:val="00D92059"/>
    <w:rsid w:val="00D93F8C"/>
    <w:rsid w:val="00DB54E1"/>
    <w:rsid w:val="00DC63ED"/>
    <w:rsid w:val="00DC76E4"/>
    <w:rsid w:val="00DD4B7E"/>
    <w:rsid w:val="00DD793D"/>
    <w:rsid w:val="00DE1054"/>
    <w:rsid w:val="00DE4935"/>
    <w:rsid w:val="00DE4F46"/>
    <w:rsid w:val="00DE50A6"/>
    <w:rsid w:val="00DF13CD"/>
    <w:rsid w:val="00E00008"/>
    <w:rsid w:val="00E017A5"/>
    <w:rsid w:val="00E027D8"/>
    <w:rsid w:val="00E029EE"/>
    <w:rsid w:val="00E11A4A"/>
    <w:rsid w:val="00E262DA"/>
    <w:rsid w:val="00E33E2A"/>
    <w:rsid w:val="00E4045D"/>
    <w:rsid w:val="00E478BC"/>
    <w:rsid w:val="00E53AFB"/>
    <w:rsid w:val="00E56F10"/>
    <w:rsid w:val="00E641C1"/>
    <w:rsid w:val="00E6494E"/>
    <w:rsid w:val="00E660D3"/>
    <w:rsid w:val="00E72B5C"/>
    <w:rsid w:val="00E77BC6"/>
    <w:rsid w:val="00E854B6"/>
    <w:rsid w:val="00E87207"/>
    <w:rsid w:val="00E8790B"/>
    <w:rsid w:val="00E91E60"/>
    <w:rsid w:val="00EA081F"/>
    <w:rsid w:val="00EA23D4"/>
    <w:rsid w:val="00EA4BF5"/>
    <w:rsid w:val="00EA4E42"/>
    <w:rsid w:val="00EA7BB5"/>
    <w:rsid w:val="00EC36D3"/>
    <w:rsid w:val="00ED3D44"/>
    <w:rsid w:val="00ED3F7B"/>
    <w:rsid w:val="00ED4179"/>
    <w:rsid w:val="00EF4889"/>
    <w:rsid w:val="00EF5799"/>
    <w:rsid w:val="00F03572"/>
    <w:rsid w:val="00F16CDC"/>
    <w:rsid w:val="00F2033F"/>
    <w:rsid w:val="00F20B7B"/>
    <w:rsid w:val="00F2613B"/>
    <w:rsid w:val="00F3258B"/>
    <w:rsid w:val="00F3354A"/>
    <w:rsid w:val="00F37BCC"/>
    <w:rsid w:val="00F470EB"/>
    <w:rsid w:val="00F47EE0"/>
    <w:rsid w:val="00F535F9"/>
    <w:rsid w:val="00F64F0C"/>
    <w:rsid w:val="00F72F12"/>
    <w:rsid w:val="00F84C04"/>
    <w:rsid w:val="00F9258E"/>
    <w:rsid w:val="00F9605D"/>
    <w:rsid w:val="00FA0939"/>
    <w:rsid w:val="00FA195E"/>
    <w:rsid w:val="00FA1F2C"/>
    <w:rsid w:val="00FA4D17"/>
    <w:rsid w:val="00FB4CF4"/>
    <w:rsid w:val="00FB55C0"/>
    <w:rsid w:val="00FC1CF3"/>
    <w:rsid w:val="00FC29F6"/>
    <w:rsid w:val="00FD31B0"/>
    <w:rsid w:val="00FE14C1"/>
    <w:rsid w:val="00FE43BF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569559"/>
  <w15:chartTrackingRefBased/>
  <w15:docId w15:val="{BC2E145A-25C9-4212-BD60-E9A841B1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4C11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  <w:rPr>
      <w:sz w:val="21"/>
      <w:szCs w:val="21"/>
    </w:rPr>
  </w:style>
  <w:style w:type="character" w:customStyle="1" w:styleId="WW8Num2z0">
    <w:name w:val="WW8Num2z0"/>
    <w:rPr>
      <w:b w:val="0"/>
      <w:sz w:val="21"/>
      <w:szCs w:val="21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styleId="DefaultParagraphFont0">
    <w:name w:val="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5z0">
    <w:name w:val="WW8Num5z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Pr>
      <w:b w:val="0"/>
      <w:i w:val="0"/>
      <w:sz w:val="20"/>
      <w:szCs w:val="20"/>
    </w:rPr>
  </w:style>
  <w:style w:type="character" w:customStyle="1" w:styleId="WW8Num9z0">
    <w:name w:val="WW8Num9z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Pr>
      <w:b w:val="0"/>
      <w:i w:val="0"/>
      <w:sz w:val="20"/>
      <w:szCs w:val="20"/>
    </w:rPr>
  </w:style>
  <w:style w:type="character" w:customStyle="1" w:styleId="WW8Num10z0">
    <w:name w:val="WW8Num10z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Pr>
      <w:sz w:val="20"/>
      <w:szCs w:val="20"/>
    </w:rPr>
  </w:style>
  <w:style w:type="character" w:customStyle="1" w:styleId="WW8Num14z0">
    <w:name w:val="WW8Num14z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Pr>
      <w:sz w:val="20"/>
      <w:szCs w:val="20"/>
    </w:rPr>
  </w:style>
  <w:style w:type="character" w:customStyle="1" w:styleId="WW8Num18z0">
    <w:name w:val="WW8Num18z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Pr>
      <w:b w:val="0"/>
      <w:i w:val="0"/>
      <w:sz w:val="20"/>
      <w:szCs w:val="20"/>
    </w:rPr>
  </w:style>
  <w:style w:type="character" w:customStyle="1" w:styleId="WW8Num20z0">
    <w:name w:val="WW8Num20z0"/>
    <w:rPr>
      <w:sz w:val="20"/>
      <w:szCs w:val="20"/>
    </w:rPr>
  </w:style>
  <w:style w:type="character" w:customStyle="1" w:styleId="WW8Num21z0">
    <w:name w:val="WW8Num21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-DefaultParagraphFont">
    <w:name w:val="WW-Default Paragraph Font"/>
  </w:style>
  <w:style w:type="character" w:customStyle="1" w:styleId="Teletype">
    <w:name w:val="Teletype"/>
    <w:rPr>
      <w:rFonts w:ascii="DejaVu Sans Mono" w:eastAsia="DejaVu Sans Mono" w:hAnsi="DejaVu Sans Mono" w:cs="DejaVu Sans Mono"/>
    </w:rPr>
  </w:style>
  <w:style w:type="character" w:styleId="PageNumber">
    <w:name w:val="page number"/>
    <w:basedOn w:val="WW-DefaultParagraphFon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Grafikeoznake1">
    <w:name w:val="Grafičke oznake1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aslov1"/>
    <w:next w:val="Subtitle"/>
    <w:qFormat/>
  </w:style>
  <w:style w:type="paragraph" w:styleId="Subtitle">
    <w:name w:val="Subtitle"/>
    <w:basedOn w:val="Naslov1"/>
    <w:next w:val="BodyText"/>
    <w:qFormat/>
    <w:pPr>
      <w:jc w:val="center"/>
    </w:pPr>
    <w:rPr>
      <w:i/>
      <w:iCs/>
    </w:rPr>
  </w:style>
  <w:style w:type="paragraph" w:styleId="List">
    <w:name w:val="List"/>
    <w:basedOn w:val="BodyText"/>
    <w:rPr>
      <w:rFonts w:ascii="Arial" w:hAnsi="Arial" w:cs="Tahoma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character" w:styleId="Hyperlink">
    <w:name w:val="Hyperlink"/>
    <w:rsid w:val="00925D75"/>
    <w:rPr>
      <w:color w:val="0000FF"/>
      <w:u w:val="single"/>
    </w:rPr>
  </w:style>
  <w:style w:type="character" w:styleId="FollowedHyperlink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CommentReference">
    <w:name w:val="annotation reference"/>
    <w:rsid w:val="005654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54C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5654C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5654CC"/>
    <w:rPr>
      <w:b/>
      <w:bCs/>
    </w:rPr>
  </w:style>
  <w:style w:type="character" w:customStyle="1" w:styleId="CommentSubjectChar">
    <w:name w:val="Comment Subject Char"/>
    <w:link w:val="CommentSubject"/>
    <w:rsid w:val="005654CC"/>
    <w:rPr>
      <w:b/>
      <w:bCs/>
      <w:lang w:eastAsia="ar-SA"/>
    </w:rPr>
  </w:style>
  <w:style w:type="paragraph" w:styleId="BalloonText">
    <w:name w:val="Balloon Text"/>
    <w:basedOn w:val="Normal"/>
    <w:link w:val="BalloonTextChar"/>
    <w:rsid w:val="005654CC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link w:val="Footer"/>
    <w:uiPriority w:val="99"/>
    <w:rsid w:val="00D23DF2"/>
    <w:rPr>
      <w:sz w:val="24"/>
      <w:szCs w:val="24"/>
      <w:lang w:eastAsia="ar-SA"/>
    </w:rPr>
  </w:style>
  <w:style w:type="character" w:customStyle="1" w:styleId="HeaderChar">
    <w:name w:val="Header Char"/>
    <w:link w:val="Header"/>
    <w:uiPriority w:val="99"/>
    <w:rsid w:val="00F72F12"/>
    <w:rPr>
      <w:sz w:val="24"/>
      <w:szCs w:val="24"/>
      <w:lang w:eastAsia="ar-SA"/>
    </w:rPr>
  </w:style>
  <w:style w:type="character" w:styleId="Strong">
    <w:name w:val="Strong"/>
    <w:qFormat/>
    <w:rsid w:val="00FE6027"/>
    <w:rPr>
      <w:b/>
      <w:bCs/>
    </w:rPr>
  </w:style>
  <w:style w:type="paragraph" w:styleId="FootnoteText">
    <w:name w:val="footnote text"/>
    <w:basedOn w:val="Normal"/>
    <w:link w:val="FootnoteTextChar"/>
    <w:rsid w:val="000D09F0"/>
    <w:rPr>
      <w:sz w:val="20"/>
      <w:szCs w:val="20"/>
    </w:rPr>
  </w:style>
  <w:style w:type="character" w:customStyle="1" w:styleId="FootnoteTextChar">
    <w:name w:val="Footnote Text Char"/>
    <w:link w:val="FootnoteText"/>
    <w:rsid w:val="000D09F0"/>
    <w:rPr>
      <w:lang w:eastAsia="ar-SA"/>
    </w:rPr>
  </w:style>
  <w:style w:type="character" w:styleId="FootnoteReference">
    <w:name w:val="footnote reference"/>
    <w:rsid w:val="000D09F0"/>
    <w:rPr>
      <w:vertAlign w:val="superscript"/>
    </w:rPr>
  </w:style>
  <w:style w:type="table" w:styleId="TableGrid">
    <w:name w:val="Table Grid"/>
    <w:basedOn w:val="TableNormal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1012</Words>
  <Characters>5774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Hewlett-Packard Company</Company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Irena Sabolović</cp:lastModifiedBy>
  <cp:revision>2</cp:revision>
  <cp:lastPrinted>2015-03-02T10:31:00Z</cp:lastPrinted>
  <dcterms:created xsi:type="dcterms:W3CDTF">2024-02-08T11:00:00Z</dcterms:created>
  <dcterms:modified xsi:type="dcterms:W3CDTF">2024-02-08T11:00:00Z</dcterms:modified>
</cp:coreProperties>
</file>